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DA27" w14:textId="27D25D68" w:rsidR="001142B5" w:rsidRPr="000E3C4A" w:rsidRDefault="001142B5" w:rsidP="001142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0E3C4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TERMO DE </w:t>
      </w:r>
      <w:r w:rsidR="00C07757" w:rsidRPr="000E3C4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NOTIFICAÇÃO</w:t>
      </w:r>
      <w:r w:rsidR="00536883" w:rsidRPr="000E3C4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RESULTADO POSITIVO</w:t>
      </w:r>
    </w:p>
    <w:p w14:paraId="3904A9CD" w14:textId="77777777" w:rsidR="000E3C4A" w:rsidRPr="000E3C4A" w:rsidRDefault="000E3C4A" w:rsidP="001142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14:paraId="7E67833C" w14:textId="0450772B" w:rsidR="00892C0C" w:rsidRDefault="00C305B7" w:rsidP="00341E7C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E3C4A">
        <w:rPr>
          <w:rFonts w:ascii="Times New Roman" w:eastAsia="Times New Roman" w:hAnsi="Times New Roman" w:cs="Times New Roman"/>
          <w:color w:val="000000"/>
          <w:lang w:eastAsia="pt-BR"/>
        </w:rPr>
        <w:t xml:space="preserve">Este termo de notificação foi lavrado no dia </w:t>
      </w:r>
      <w:r w:rsidR="001142B5" w:rsidRPr="000E3C4A">
        <w:rPr>
          <w:rFonts w:ascii="Times New Roman" w:eastAsia="Times New Roman" w:hAnsi="Times New Roman" w:cs="Times New Roman"/>
          <w:color w:val="000000"/>
          <w:lang w:eastAsia="pt-BR"/>
        </w:rPr>
        <w:t>___</w:t>
      </w:r>
      <w:r w:rsidR="004B074F" w:rsidRPr="000E3C4A">
        <w:rPr>
          <w:rFonts w:ascii="Times New Roman" w:eastAsia="Times New Roman" w:hAnsi="Times New Roman" w:cs="Times New Roman"/>
          <w:color w:val="000000"/>
          <w:lang w:eastAsia="pt-BR"/>
        </w:rPr>
        <w:t>_</w:t>
      </w:r>
      <w:r w:rsidR="001142B5" w:rsidRPr="000E3C4A">
        <w:rPr>
          <w:rFonts w:ascii="Times New Roman" w:eastAsia="Times New Roman" w:hAnsi="Times New Roman" w:cs="Times New Roman"/>
          <w:color w:val="000000"/>
          <w:lang w:eastAsia="pt-BR"/>
        </w:rPr>
        <w:t>___ de _</w:t>
      </w:r>
      <w:r w:rsidR="004B074F" w:rsidRPr="000E3C4A">
        <w:rPr>
          <w:rFonts w:ascii="Times New Roman" w:eastAsia="Times New Roman" w:hAnsi="Times New Roman" w:cs="Times New Roman"/>
          <w:color w:val="000000"/>
          <w:lang w:eastAsia="pt-BR"/>
        </w:rPr>
        <w:t>_____</w:t>
      </w:r>
      <w:r w:rsidR="001142B5" w:rsidRPr="000E3C4A">
        <w:rPr>
          <w:rFonts w:ascii="Times New Roman" w:eastAsia="Times New Roman" w:hAnsi="Times New Roman" w:cs="Times New Roman"/>
          <w:color w:val="000000"/>
          <w:lang w:eastAsia="pt-BR"/>
        </w:rPr>
        <w:t>______</w:t>
      </w:r>
      <w:r w:rsidR="00E03B86" w:rsidRPr="000E3C4A">
        <w:rPr>
          <w:rFonts w:ascii="Times New Roman" w:eastAsia="Times New Roman" w:hAnsi="Times New Roman" w:cs="Times New Roman"/>
          <w:color w:val="000000"/>
          <w:lang w:eastAsia="pt-BR"/>
        </w:rPr>
        <w:t>___</w:t>
      </w:r>
      <w:r w:rsidR="001142B5" w:rsidRPr="000E3C4A">
        <w:rPr>
          <w:rFonts w:ascii="Times New Roman" w:eastAsia="Times New Roman" w:hAnsi="Times New Roman" w:cs="Times New Roman"/>
          <w:color w:val="000000"/>
          <w:lang w:eastAsia="pt-BR"/>
        </w:rPr>
        <w:t xml:space="preserve">___ </w:t>
      </w:r>
      <w:proofErr w:type="spellStart"/>
      <w:r w:rsidR="001142B5" w:rsidRPr="000E3C4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="001142B5" w:rsidRPr="000E3C4A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E03B86" w:rsidRPr="000E3C4A">
        <w:rPr>
          <w:rFonts w:ascii="Times New Roman" w:eastAsia="Times New Roman" w:hAnsi="Times New Roman" w:cs="Times New Roman"/>
          <w:color w:val="000000"/>
          <w:lang w:eastAsia="pt-BR"/>
        </w:rPr>
        <w:t>_</w:t>
      </w:r>
      <w:r w:rsidR="001142B5" w:rsidRPr="000E3C4A">
        <w:rPr>
          <w:rFonts w:ascii="Times New Roman" w:eastAsia="Times New Roman" w:hAnsi="Times New Roman" w:cs="Times New Roman"/>
          <w:color w:val="000000"/>
          <w:lang w:eastAsia="pt-BR"/>
        </w:rPr>
        <w:t>_</w:t>
      </w:r>
      <w:r w:rsidR="004B074F" w:rsidRPr="000E3C4A">
        <w:rPr>
          <w:rFonts w:ascii="Times New Roman" w:eastAsia="Times New Roman" w:hAnsi="Times New Roman" w:cs="Times New Roman"/>
          <w:color w:val="000000"/>
          <w:lang w:eastAsia="pt-BR"/>
        </w:rPr>
        <w:t>_</w:t>
      </w:r>
      <w:r w:rsidR="001142B5" w:rsidRPr="000E3C4A">
        <w:rPr>
          <w:rFonts w:ascii="Times New Roman" w:eastAsia="Times New Roman" w:hAnsi="Times New Roman" w:cs="Times New Roman"/>
          <w:color w:val="000000"/>
          <w:lang w:eastAsia="pt-BR"/>
        </w:rPr>
        <w:t>______, às _</w:t>
      </w:r>
      <w:r w:rsidR="00E03B86" w:rsidRPr="000E3C4A">
        <w:rPr>
          <w:rFonts w:ascii="Times New Roman" w:eastAsia="Times New Roman" w:hAnsi="Times New Roman" w:cs="Times New Roman"/>
          <w:color w:val="000000"/>
          <w:lang w:eastAsia="pt-BR"/>
        </w:rPr>
        <w:t>_</w:t>
      </w:r>
      <w:r w:rsidR="001142B5" w:rsidRPr="000E3C4A">
        <w:rPr>
          <w:rFonts w:ascii="Times New Roman" w:eastAsia="Times New Roman" w:hAnsi="Times New Roman" w:cs="Times New Roman"/>
          <w:color w:val="000000"/>
          <w:lang w:eastAsia="pt-BR"/>
        </w:rPr>
        <w:t xml:space="preserve">____horas, </w:t>
      </w:r>
      <w:r w:rsidRPr="000E3C4A">
        <w:rPr>
          <w:rFonts w:ascii="Times New Roman" w:eastAsia="Times New Roman" w:hAnsi="Times New Roman" w:cs="Times New Roman"/>
          <w:color w:val="000000"/>
          <w:lang w:eastAsia="pt-BR"/>
        </w:rPr>
        <w:t>em nome de ____</w:t>
      </w:r>
      <w:r w:rsidR="00341E7C" w:rsidRPr="000E3C4A">
        <w:rPr>
          <w:rFonts w:ascii="Times New Roman" w:eastAsia="Times New Roman" w:hAnsi="Times New Roman" w:cs="Times New Roman"/>
          <w:color w:val="000000"/>
          <w:lang w:eastAsia="pt-BR"/>
        </w:rPr>
        <w:t>___________</w:t>
      </w:r>
      <w:r w:rsidR="000E3C4A">
        <w:rPr>
          <w:rFonts w:ascii="Times New Roman" w:eastAsia="Times New Roman" w:hAnsi="Times New Roman" w:cs="Times New Roman"/>
          <w:color w:val="000000"/>
          <w:lang w:eastAsia="pt-BR"/>
        </w:rPr>
        <w:t>_</w:t>
      </w:r>
      <w:r w:rsidR="00341E7C" w:rsidRPr="000E3C4A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_____________________________________________________________,</w:t>
      </w:r>
      <w:r w:rsidRPr="000E3C4A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341E7C" w:rsidRPr="000E3C4A">
        <w:rPr>
          <w:rFonts w:ascii="Times New Roman" w:eastAsia="Times New Roman" w:hAnsi="Times New Roman" w:cs="Times New Roman"/>
          <w:color w:val="000000"/>
          <w:lang w:eastAsia="pt-BR"/>
        </w:rPr>
        <w:t>e</w:t>
      </w:r>
      <w:r w:rsidR="00892C0C" w:rsidRPr="000E3C4A">
        <w:rPr>
          <w:rFonts w:ascii="Times New Roman" w:eastAsia="Times New Roman" w:hAnsi="Times New Roman" w:cs="Times New Roman"/>
          <w:color w:val="000000"/>
          <w:lang w:eastAsia="pt-BR"/>
        </w:rPr>
        <w:t xml:space="preserve">m decorrência </w:t>
      </w:r>
      <w:r w:rsidR="00341E7C" w:rsidRPr="000E3C4A">
        <w:rPr>
          <w:rFonts w:ascii="Times New Roman" w:eastAsia="Times New Roman" w:hAnsi="Times New Roman" w:cs="Times New Roman"/>
          <w:color w:val="000000"/>
          <w:lang w:eastAsia="pt-BR"/>
        </w:rPr>
        <w:t>do seguinte fato:</w:t>
      </w:r>
    </w:p>
    <w:p w14:paraId="1ECD8B04" w14:textId="77777777" w:rsidR="00341E7C" w:rsidRPr="000E3C4A" w:rsidRDefault="00341E7C" w:rsidP="00341E7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  <w:r w:rsidRPr="000E3C4A">
        <w:rPr>
          <w:rFonts w:ascii="Times New Roman" w:eastAsia="Times New Roman" w:hAnsi="Times New Roman" w:cs="Times New Roman"/>
          <w:b/>
          <w:bCs/>
          <w:lang w:eastAsia="pt-BR"/>
        </w:rPr>
        <w:t>Descrição da ocorrência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41E7C" w:rsidRPr="000E3C4A" w14:paraId="58EAC4B9" w14:textId="77777777" w:rsidTr="009C3C14">
        <w:tc>
          <w:tcPr>
            <w:tcW w:w="9776" w:type="dxa"/>
          </w:tcPr>
          <w:p w14:paraId="4E5AE75A" w14:textId="6D04B686" w:rsidR="00341E7C" w:rsidRPr="000E3C4A" w:rsidRDefault="00341E7C" w:rsidP="009C3C14">
            <w:pPr>
              <w:suppressAutoHyphens w:val="0"/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E3C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INFORMAR DADOS DO LAUDO OU ATESTADO DE EXAME POSITIVO</w:t>
            </w:r>
          </w:p>
          <w:p w14:paraId="106A4BCE" w14:textId="77777777" w:rsidR="00341E7C" w:rsidRPr="000E3C4A" w:rsidRDefault="00341E7C" w:rsidP="009C3C14">
            <w:pPr>
              <w:suppressAutoHyphens w:val="0"/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14:paraId="1C340456" w14:textId="77777777" w:rsidR="00892C0C" w:rsidRPr="000E3C4A" w:rsidRDefault="00892C0C" w:rsidP="00195E3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579ABDA" w14:textId="51A6837B" w:rsidR="00D663AC" w:rsidRPr="000E3C4A" w:rsidRDefault="00D663AC" w:rsidP="00341E7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  <w:r w:rsidRPr="000E3C4A">
        <w:rPr>
          <w:rFonts w:ascii="Times New Roman" w:eastAsia="Times New Roman" w:hAnsi="Times New Roman" w:cs="Times New Roman"/>
          <w:b/>
          <w:bCs/>
          <w:lang w:eastAsia="pt-BR"/>
        </w:rPr>
        <w:t>Localização do(s) animal(</w:t>
      </w:r>
      <w:proofErr w:type="spellStart"/>
      <w:r w:rsidRPr="000E3C4A">
        <w:rPr>
          <w:rFonts w:ascii="Times New Roman" w:eastAsia="Times New Roman" w:hAnsi="Times New Roman" w:cs="Times New Roman"/>
          <w:b/>
          <w:bCs/>
          <w:lang w:eastAsia="pt-BR"/>
        </w:rPr>
        <w:t>is</w:t>
      </w:r>
      <w:proofErr w:type="spellEnd"/>
      <w:r w:rsidRPr="000E3C4A">
        <w:rPr>
          <w:rFonts w:ascii="Times New Roman" w:eastAsia="Times New Roman" w:hAnsi="Times New Roman" w:cs="Times New Roman"/>
          <w:b/>
          <w:bCs/>
          <w:lang w:eastAsia="pt-BR"/>
        </w:rPr>
        <w:t>) relacionado(s) à ocorrência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17E6D" w:rsidRPr="000E3C4A" w14:paraId="0FCD479F" w14:textId="77777777" w:rsidTr="009C3C14">
        <w:tc>
          <w:tcPr>
            <w:tcW w:w="9776" w:type="dxa"/>
          </w:tcPr>
          <w:p w14:paraId="6140D8E2" w14:textId="77777777" w:rsidR="00D17E6D" w:rsidRPr="000E3C4A" w:rsidRDefault="00D17E6D" w:rsidP="009C3C14">
            <w:pPr>
              <w:suppressAutoHyphens w:val="0"/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E3C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NOME DA PROPRIEDADE:                                                                                    CÓDIGO DA PROPRIEDADE:</w:t>
            </w:r>
          </w:p>
        </w:tc>
      </w:tr>
      <w:tr w:rsidR="00D17E6D" w:rsidRPr="000E3C4A" w14:paraId="530DD38C" w14:textId="77777777" w:rsidTr="009C3C14">
        <w:tc>
          <w:tcPr>
            <w:tcW w:w="9776" w:type="dxa"/>
          </w:tcPr>
          <w:p w14:paraId="5141595B" w14:textId="77777777" w:rsidR="00D17E6D" w:rsidRPr="000E3C4A" w:rsidRDefault="00D17E6D" w:rsidP="009C3C14">
            <w:pPr>
              <w:suppressAutoHyphens w:val="0"/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E3C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MUNICÍPIO:                                                                                                            COORDENADAS:</w:t>
            </w:r>
          </w:p>
        </w:tc>
      </w:tr>
    </w:tbl>
    <w:p w14:paraId="7C0EDF72" w14:textId="619F097B" w:rsidR="00D17E6D" w:rsidRPr="000E3C4A" w:rsidRDefault="00D17E6D" w:rsidP="00D663A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BD31CB1" w14:textId="4F9A4374" w:rsidR="00AC5833" w:rsidRPr="000E3C4A" w:rsidRDefault="0026370E" w:rsidP="001142B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AC5833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notificado 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fica ciente 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 w:rsidR="00AC5833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7A3D2635" w14:textId="3E046F8C" w:rsidR="0026370E" w:rsidRPr="000E3C4A" w:rsidRDefault="0026370E" w:rsidP="0026370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Segoe UI Symbol" w:eastAsia="MS Gothic" w:hAnsi="Segoe UI Symbol" w:cs="Segoe UI Symbol"/>
          <w:color w:val="000000"/>
          <w:sz w:val="24"/>
          <w:szCs w:val="24"/>
          <w:lang w:eastAsia="pt-BR"/>
        </w:rPr>
        <w:t>☐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Deve manter o(s) animal(</w:t>
      </w:r>
      <w:proofErr w:type="spellStart"/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</w:t>
      </w:r>
      <w:proofErr w:type="spellEnd"/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positivo(s) isolado(s) do restante do rebanho.</w:t>
      </w:r>
    </w:p>
    <w:p w14:paraId="133C1D54" w14:textId="7536F53C" w:rsidR="009C63A5" w:rsidRPr="000E3C4A" w:rsidRDefault="001D04DC" w:rsidP="001142B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Segoe UI Symbol" w:eastAsia="MS Gothic" w:hAnsi="Segoe UI Symbol" w:cs="Segoe UI Symbol"/>
          <w:color w:val="000000"/>
          <w:sz w:val="24"/>
          <w:szCs w:val="24"/>
          <w:lang w:eastAsia="pt-BR"/>
        </w:rPr>
        <w:t>☐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(s)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animal</w:t>
      </w:r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spellStart"/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</w:t>
      </w:r>
      <w:proofErr w:type="spellEnd"/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relacionado</w:t>
      </w:r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(s)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nes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="00A45C48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</w:t>
      </w:r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spellStart"/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</w:t>
      </w:r>
      <w:proofErr w:type="spellEnd"/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interditado</w:t>
      </w:r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(s)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portanto não pode</w:t>
      </w:r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(m)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 retirado</w:t>
      </w:r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(s)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propriedade.</w:t>
      </w:r>
    </w:p>
    <w:p w14:paraId="32D42DCD" w14:textId="20FDB73D" w:rsidR="001D04DC" w:rsidRPr="000E3C4A" w:rsidRDefault="009C63A5" w:rsidP="001142B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Segoe UI Symbol" w:eastAsia="MS Gothic" w:hAnsi="Segoe UI Symbol" w:cs="Segoe UI Symbol"/>
          <w:color w:val="000000"/>
          <w:sz w:val="24"/>
          <w:szCs w:val="24"/>
          <w:lang w:eastAsia="pt-BR"/>
        </w:rPr>
        <w:t>☐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Caso a ocorrência seja relacionada 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doença </w:t>
      </w:r>
      <w:r w:rsidR="00AF0B43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Anemia Infecciosa Equina 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AIE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</w:t>
      </w:r>
      <w:r w:rsidR="001D04DC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proibida a entrada ou saída </w:t>
      </w:r>
      <w:r w:rsidR="00D45BD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qualquer equídeo 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propriedade</w:t>
      </w:r>
      <w:r w:rsidR="00BE01E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07DB3404" w14:textId="0C1CDD1C" w:rsidR="00F57858" w:rsidRPr="000E3C4A" w:rsidRDefault="00F57858" w:rsidP="001142B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Segoe UI Symbol" w:eastAsia="MS Gothic" w:hAnsi="Segoe UI Symbol" w:cs="Segoe UI Symbol"/>
          <w:color w:val="000000"/>
          <w:sz w:val="24"/>
          <w:szCs w:val="24"/>
          <w:lang w:eastAsia="pt-BR"/>
        </w:rPr>
        <w:t>☐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663AC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os casos de AIE e mormo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D663AC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proibid</w:t>
      </w:r>
      <w:r w:rsidR="00D663AC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realiza</w:t>
      </w:r>
      <w:r w:rsidR="00D663AC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colheita de amostras para exames de AIE ou mormo </w:t>
      </w:r>
      <w:r w:rsidR="009343BD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todo o plantel 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 autorização do Idaf</w:t>
      </w:r>
      <w:r w:rsidR="00651E08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durante o período de interdição da propriedade.</w:t>
      </w:r>
    </w:p>
    <w:p w14:paraId="652AD3E5" w14:textId="64C298A1" w:rsidR="00DC4088" w:rsidRPr="000E3C4A" w:rsidRDefault="00DC4088" w:rsidP="00DC4088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Segoe UI Symbol" w:eastAsia="MS Gothic" w:hAnsi="Segoe UI Symbol" w:cs="Segoe UI Symbol"/>
          <w:color w:val="000000"/>
          <w:sz w:val="24"/>
          <w:szCs w:val="24"/>
          <w:lang w:eastAsia="pt-BR"/>
        </w:rPr>
        <w:t>☐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os casos de brucelose e tuberculose, os bovinos com resultado positivo devem ser retirados da produção e isolados dos demais animais do rebanho. O médico-veterinário habilitado deverá marcar os animais positivos com ferro candente com um “P” no lado direito da cara.</w:t>
      </w:r>
    </w:p>
    <w:p w14:paraId="40A9EBBD" w14:textId="7CF741D3" w:rsidR="003433BE" w:rsidRPr="000E3C4A" w:rsidRDefault="003433BE" w:rsidP="009C63A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Segoe UI Symbol" w:eastAsia="MS Gothic" w:hAnsi="Segoe UI Symbol" w:cs="Segoe UI Symbol"/>
          <w:color w:val="000000"/>
          <w:sz w:val="24"/>
          <w:szCs w:val="24"/>
          <w:lang w:eastAsia="pt-BR"/>
        </w:rPr>
        <w:t>☐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Idaf deve ser comunicado sobre qualquer animal que apresente sintomas compatíveis com a doença em investigação</w:t>
      </w:r>
      <w:r w:rsidR="00C408C4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 que venha a óbito.</w:t>
      </w:r>
    </w:p>
    <w:p w14:paraId="236D1013" w14:textId="6F3B902C" w:rsidR="0026370E" w:rsidRPr="000E3C4A" w:rsidRDefault="0026370E" w:rsidP="009C63A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Segoe UI Symbol" w:eastAsia="MS Gothic" w:hAnsi="Segoe UI Symbol" w:cs="Segoe UI Symbol"/>
          <w:color w:val="000000"/>
          <w:sz w:val="24"/>
          <w:szCs w:val="24"/>
          <w:lang w:eastAsia="pt-BR"/>
        </w:rPr>
        <w:t>☐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O(s) animal(</w:t>
      </w:r>
      <w:proofErr w:type="spellStart"/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</w:t>
      </w:r>
      <w:proofErr w:type="spellEnd"/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positivo(s)</w:t>
      </w:r>
      <w:r w:rsidR="00F57858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conforme exame(s) de diagnóstico anexo(s),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57858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será(</w:t>
      </w:r>
      <w:proofErr w:type="spellStart"/>
      <w:r w:rsidR="00F57858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</w:t>
      </w:r>
      <w:proofErr w:type="spellEnd"/>
      <w:r w:rsidR="00F57858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</w:t>
      </w:r>
      <w:r w:rsidR="00651E08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eutanasiado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(s) 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segundo 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previsto na legislação vigente, sendo:</w:t>
      </w:r>
    </w:p>
    <w:p w14:paraId="2A0E7CAD" w14:textId="36299C0C" w:rsidR="0026370E" w:rsidRPr="000E3C4A" w:rsidRDefault="0026370E" w:rsidP="00195E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3C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E3C4A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E3C4A">
        <w:rPr>
          <w:rFonts w:ascii="Times New Roman" w:hAnsi="Times New Roman" w:cs="Times New Roman"/>
          <w:color w:val="000000"/>
          <w:sz w:val="24"/>
          <w:szCs w:val="24"/>
        </w:rPr>
        <w:t xml:space="preserve"> Instrução Normativa M</w:t>
      </w:r>
      <w:r w:rsidR="00C305B7" w:rsidRPr="000E3C4A">
        <w:rPr>
          <w:rFonts w:ascii="Times New Roman" w:hAnsi="Times New Roman" w:cs="Times New Roman"/>
          <w:color w:val="000000"/>
          <w:sz w:val="24"/>
          <w:szCs w:val="24"/>
        </w:rPr>
        <w:t>apa</w:t>
      </w:r>
      <w:r w:rsidRPr="000E3C4A">
        <w:rPr>
          <w:rFonts w:ascii="Times New Roman" w:hAnsi="Times New Roman" w:cs="Times New Roman"/>
          <w:color w:val="000000"/>
          <w:sz w:val="24"/>
          <w:szCs w:val="24"/>
        </w:rPr>
        <w:t xml:space="preserve"> nº 45, de 15 de junho de 2004 (AIE)</w:t>
      </w:r>
    </w:p>
    <w:p w14:paraId="08D1AF2D" w14:textId="0D5341B1" w:rsidR="0026370E" w:rsidRPr="000E3C4A" w:rsidRDefault="0026370E" w:rsidP="00195E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4A">
        <w:rPr>
          <w:rFonts w:ascii="Segoe UI Symbol" w:eastAsia="MS Gothic" w:hAnsi="Segoe UI Symbol" w:cs="Segoe UI Symbol"/>
          <w:sz w:val="24"/>
          <w:szCs w:val="24"/>
        </w:rPr>
        <w:t>☐</w:t>
      </w:r>
      <w:r w:rsidRPr="000E3C4A">
        <w:rPr>
          <w:rFonts w:ascii="Times New Roman" w:hAnsi="Times New Roman" w:cs="Times New Roman"/>
          <w:sz w:val="24"/>
          <w:szCs w:val="24"/>
        </w:rPr>
        <w:t xml:space="preserve"> Portaria M</w:t>
      </w:r>
      <w:r w:rsidR="00C305B7" w:rsidRPr="000E3C4A">
        <w:rPr>
          <w:rFonts w:ascii="Times New Roman" w:hAnsi="Times New Roman" w:cs="Times New Roman"/>
          <w:sz w:val="24"/>
          <w:szCs w:val="24"/>
        </w:rPr>
        <w:t>apa</w:t>
      </w:r>
      <w:r w:rsidRPr="000E3C4A">
        <w:rPr>
          <w:rFonts w:ascii="Times New Roman" w:hAnsi="Times New Roman" w:cs="Times New Roman"/>
          <w:sz w:val="24"/>
          <w:szCs w:val="24"/>
        </w:rPr>
        <w:t xml:space="preserve"> n° 593, de 30 de junho de 2023 (Mormo)</w:t>
      </w:r>
    </w:p>
    <w:p w14:paraId="6F39F8E8" w14:textId="6903D1D2" w:rsidR="0026370E" w:rsidRPr="000E3C4A" w:rsidRDefault="0026370E" w:rsidP="00195E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3C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E3C4A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E3C4A">
        <w:rPr>
          <w:rFonts w:ascii="Times New Roman" w:hAnsi="Times New Roman" w:cs="Times New Roman"/>
          <w:color w:val="000000"/>
          <w:sz w:val="24"/>
          <w:szCs w:val="24"/>
        </w:rPr>
        <w:t xml:space="preserve"> Instrução Normativa M</w:t>
      </w:r>
      <w:r w:rsidR="00C305B7" w:rsidRPr="000E3C4A">
        <w:rPr>
          <w:rFonts w:ascii="Times New Roman" w:hAnsi="Times New Roman" w:cs="Times New Roman"/>
          <w:color w:val="000000"/>
          <w:sz w:val="24"/>
          <w:szCs w:val="24"/>
        </w:rPr>
        <w:t>apa</w:t>
      </w:r>
      <w:r w:rsidRPr="000E3C4A">
        <w:rPr>
          <w:rFonts w:ascii="Times New Roman" w:hAnsi="Times New Roman" w:cs="Times New Roman"/>
          <w:color w:val="000000"/>
          <w:sz w:val="24"/>
          <w:szCs w:val="24"/>
        </w:rPr>
        <w:t xml:space="preserve"> nº 10, de 3 de março de 2017 (Brucelose e Tuberculose)</w:t>
      </w:r>
    </w:p>
    <w:p w14:paraId="1E0ED8E4" w14:textId="30572FC1" w:rsidR="0026370E" w:rsidRPr="000E3C4A" w:rsidRDefault="0026370E" w:rsidP="009C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4A">
        <w:rPr>
          <w:rFonts w:ascii="Segoe UI Symbol" w:eastAsia="MS Gothic" w:hAnsi="Segoe UI Symbol" w:cs="Segoe UI Symbol"/>
          <w:sz w:val="24"/>
          <w:szCs w:val="24"/>
        </w:rPr>
        <w:t>☐</w:t>
      </w:r>
      <w:r w:rsidRPr="000E3C4A">
        <w:rPr>
          <w:rFonts w:ascii="Times New Roman" w:hAnsi="Times New Roman" w:cs="Times New Roman"/>
          <w:sz w:val="24"/>
          <w:szCs w:val="24"/>
        </w:rPr>
        <w:t xml:space="preserve"> Outro: __________________________________________________</w:t>
      </w:r>
    </w:p>
    <w:p w14:paraId="00512CD8" w14:textId="4FBFE2B7" w:rsidR="0026370E" w:rsidRPr="000E3C4A" w:rsidRDefault="00F57858" w:rsidP="009C63A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Segoe UI Symbol" w:eastAsia="MS Gothic" w:hAnsi="Segoe UI Symbol" w:cs="Segoe UI Symbol"/>
          <w:color w:val="000000"/>
          <w:sz w:val="24"/>
          <w:szCs w:val="24"/>
          <w:lang w:eastAsia="pt-BR"/>
        </w:rPr>
        <w:t>☐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eutanásia do(s) animal(</w:t>
      </w:r>
      <w:proofErr w:type="spellStart"/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</w:t>
      </w:r>
      <w:proofErr w:type="spellEnd"/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fica previamente agendada para a data:</w:t>
      </w:r>
      <w:r w:rsidR="00651E08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______________________.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10CD2D75" w14:textId="2771A4E1" w:rsidR="00AC5833" w:rsidRPr="000E3C4A" w:rsidRDefault="002118A6" w:rsidP="008B76E2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C4A">
        <w:rPr>
          <w:rFonts w:ascii="Segoe UI Symbol" w:eastAsia="MS Gothic" w:hAnsi="Segoe UI Symbol" w:cs="Segoe UI Symbol"/>
          <w:bCs/>
          <w:sz w:val="24"/>
          <w:szCs w:val="24"/>
        </w:rPr>
        <w:lastRenderedPageBreak/>
        <w:t>☐</w:t>
      </w:r>
      <w:r w:rsidR="00F57858" w:rsidRPr="000E3C4A">
        <w:rPr>
          <w:rFonts w:ascii="Times New Roman" w:eastAsia="MS Gothic" w:hAnsi="Times New Roman" w:cs="Times New Roman"/>
          <w:bCs/>
          <w:sz w:val="24"/>
          <w:szCs w:val="24"/>
        </w:rPr>
        <w:t xml:space="preserve"> Deve </w:t>
      </w:r>
      <w:r w:rsidR="008B76E2" w:rsidRPr="000E3C4A">
        <w:rPr>
          <w:rFonts w:ascii="Times New Roman" w:hAnsi="Times New Roman" w:cs="Times New Roman"/>
          <w:bCs/>
          <w:sz w:val="24"/>
          <w:szCs w:val="24"/>
        </w:rPr>
        <w:t>providenciar a abertura da vala</w:t>
      </w:r>
      <w:r w:rsidR="00462C0C" w:rsidRPr="000E3C4A">
        <w:rPr>
          <w:rFonts w:ascii="Times New Roman" w:hAnsi="Times New Roman" w:cs="Times New Roman"/>
          <w:bCs/>
          <w:sz w:val="24"/>
          <w:szCs w:val="24"/>
        </w:rPr>
        <w:t xml:space="preserve"> para</w:t>
      </w:r>
      <w:r w:rsidR="008B76E2" w:rsidRPr="000E3C4A">
        <w:rPr>
          <w:rFonts w:ascii="Times New Roman" w:hAnsi="Times New Roman" w:cs="Times New Roman"/>
          <w:bCs/>
          <w:sz w:val="24"/>
          <w:szCs w:val="24"/>
        </w:rPr>
        <w:t xml:space="preserve"> o enterramento </w:t>
      </w:r>
      <w:r w:rsidR="00462C0C" w:rsidRPr="000E3C4A">
        <w:rPr>
          <w:rFonts w:ascii="Times New Roman" w:hAnsi="Times New Roman" w:cs="Times New Roman"/>
          <w:bCs/>
          <w:sz w:val="24"/>
          <w:szCs w:val="24"/>
        </w:rPr>
        <w:t>do animal</w:t>
      </w:r>
      <w:r w:rsidR="0016204D" w:rsidRPr="000E3C4A">
        <w:rPr>
          <w:rFonts w:ascii="Times New Roman" w:hAnsi="Times New Roman" w:cs="Times New Roman"/>
          <w:bCs/>
          <w:sz w:val="24"/>
          <w:szCs w:val="24"/>
        </w:rPr>
        <w:t>,</w:t>
      </w:r>
      <w:r w:rsidR="00462C0C" w:rsidRPr="000E3C4A">
        <w:rPr>
          <w:rFonts w:ascii="Times New Roman" w:hAnsi="Times New Roman" w:cs="Times New Roman"/>
          <w:bCs/>
          <w:sz w:val="24"/>
          <w:szCs w:val="24"/>
        </w:rPr>
        <w:t xml:space="preserve"> em local previamente acordado com o médico-veterinário do Idaf</w:t>
      </w:r>
      <w:r w:rsidR="0016204D" w:rsidRPr="000E3C4A">
        <w:rPr>
          <w:rFonts w:ascii="Times New Roman" w:hAnsi="Times New Roman" w:cs="Times New Roman"/>
          <w:bCs/>
          <w:sz w:val="24"/>
          <w:szCs w:val="24"/>
        </w:rPr>
        <w:t>, na data prevista para ser realizada a eutanásia.</w:t>
      </w:r>
      <w:r w:rsidR="00462C0C" w:rsidRPr="000E3C4A">
        <w:rPr>
          <w:rFonts w:ascii="Times New Roman" w:hAnsi="Times New Roman" w:cs="Times New Roman"/>
          <w:bCs/>
          <w:sz w:val="24"/>
          <w:szCs w:val="24"/>
        </w:rPr>
        <w:t xml:space="preserve"> A vala deve ser feita em terreno estável e seco, distante de poços e cursos de água, nascentes e bebedouros, para evitar a contaminação do lençol freático</w:t>
      </w:r>
      <w:r w:rsidR="00E3660A" w:rsidRPr="000E3C4A">
        <w:rPr>
          <w:rFonts w:ascii="Times New Roman" w:hAnsi="Times New Roman" w:cs="Times New Roman"/>
          <w:bCs/>
          <w:sz w:val="24"/>
          <w:szCs w:val="24"/>
        </w:rPr>
        <w:t>, com</w:t>
      </w:r>
      <w:r w:rsidR="00462C0C" w:rsidRPr="000E3C4A">
        <w:rPr>
          <w:rFonts w:ascii="Times New Roman" w:hAnsi="Times New Roman" w:cs="Times New Roman"/>
          <w:bCs/>
          <w:sz w:val="24"/>
          <w:szCs w:val="24"/>
        </w:rPr>
        <w:t xml:space="preserve"> tamanho suficiente para cobrir completamente por terra o corpo do animal (medidas aproximadas: 1m de comprimento; 3m de largura; 3</w:t>
      </w:r>
      <w:r w:rsidR="00C305B7" w:rsidRPr="000E3C4A">
        <w:rPr>
          <w:rFonts w:ascii="Times New Roman" w:hAnsi="Times New Roman" w:cs="Times New Roman"/>
          <w:bCs/>
          <w:sz w:val="24"/>
          <w:szCs w:val="24"/>
        </w:rPr>
        <w:t>m</w:t>
      </w:r>
      <w:r w:rsidR="00462C0C" w:rsidRPr="000E3C4A">
        <w:rPr>
          <w:rFonts w:ascii="Times New Roman" w:hAnsi="Times New Roman" w:cs="Times New Roman"/>
          <w:bCs/>
          <w:sz w:val="24"/>
          <w:szCs w:val="24"/>
        </w:rPr>
        <w:t xml:space="preserve"> a 4m de profundidade).</w:t>
      </w:r>
    </w:p>
    <w:p w14:paraId="09F69FEB" w14:textId="68095698" w:rsidR="008B76E2" w:rsidRPr="000E3C4A" w:rsidRDefault="00462C0C" w:rsidP="008B76E2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0E3C4A">
        <w:rPr>
          <w:rFonts w:ascii="Times New Roman" w:eastAsia="MS Gothic" w:hAnsi="Times New Roman" w:cs="Times New Roman"/>
          <w:bCs/>
          <w:sz w:val="24"/>
          <w:szCs w:val="24"/>
        </w:rPr>
        <w:t xml:space="preserve"> </w:t>
      </w:r>
      <w:r w:rsidR="00F57858" w:rsidRPr="000E3C4A">
        <w:rPr>
          <w:rFonts w:ascii="Times New Roman" w:eastAsia="MS Gothic" w:hAnsi="Times New Roman" w:cs="Times New Roman"/>
          <w:bCs/>
          <w:sz w:val="24"/>
          <w:szCs w:val="24"/>
        </w:rPr>
        <w:t>R</w:t>
      </w:r>
      <w:r w:rsidR="008B76E2" w:rsidRPr="000E3C4A">
        <w:rPr>
          <w:rFonts w:ascii="Times New Roman" w:hAnsi="Times New Roman" w:cs="Times New Roman"/>
          <w:bCs/>
          <w:sz w:val="24"/>
          <w:szCs w:val="24"/>
        </w:rPr>
        <w:t>ealizar a desinfecção das instalações e fômites</w:t>
      </w:r>
      <w:r w:rsidR="00E3660A" w:rsidRPr="000E3C4A">
        <w:rPr>
          <w:rFonts w:ascii="Times New Roman" w:hAnsi="Times New Roman" w:cs="Times New Roman"/>
          <w:bCs/>
          <w:sz w:val="24"/>
          <w:szCs w:val="24"/>
        </w:rPr>
        <w:t>,</w:t>
      </w:r>
      <w:r w:rsidR="008B76E2" w:rsidRPr="000E3C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642A" w:rsidRPr="000E3C4A">
        <w:rPr>
          <w:rFonts w:ascii="Times New Roman" w:hAnsi="Times New Roman" w:cs="Times New Roman"/>
          <w:bCs/>
          <w:sz w:val="24"/>
          <w:szCs w:val="24"/>
        </w:rPr>
        <w:t>quando houver recomendação</w:t>
      </w:r>
      <w:r w:rsidR="00E3660A" w:rsidRPr="000E3C4A">
        <w:rPr>
          <w:rFonts w:ascii="Times New Roman" w:hAnsi="Times New Roman" w:cs="Times New Roman"/>
          <w:bCs/>
          <w:sz w:val="24"/>
          <w:szCs w:val="24"/>
        </w:rPr>
        <w:t>,</w:t>
      </w:r>
      <w:r w:rsidR="0035642A" w:rsidRPr="000E3C4A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8B76E2" w:rsidRPr="000E3C4A">
        <w:rPr>
          <w:rFonts w:ascii="Times New Roman" w:hAnsi="Times New Roman" w:cs="Times New Roman"/>
          <w:bCs/>
          <w:sz w:val="24"/>
          <w:szCs w:val="24"/>
        </w:rPr>
        <w:t>sob supervisão do médico-veterinário do Idaf</w:t>
      </w:r>
      <w:r w:rsidR="00AC5833" w:rsidRPr="000E3C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6C307A" w14:textId="6D91BAC0" w:rsidR="00AD6B55" w:rsidRPr="000E3C4A" w:rsidRDefault="00AD6B55" w:rsidP="00CB523A">
      <w:pPr>
        <w:suppressAutoHyphens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  <w:r w:rsidRPr="000E3C4A">
        <w:rPr>
          <w:rFonts w:ascii="Times New Roman" w:eastAsia="Times New Roman" w:hAnsi="Times New Roman" w:cs="Times New Roman"/>
          <w:b/>
          <w:bCs/>
          <w:lang w:eastAsia="pt-BR"/>
        </w:rPr>
        <w:t>Assinatura do notificado ou do responsável caso o interessado não esteja presente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6B55" w:rsidRPr="000E3C4A" w14:paraId="338E58B9" w14:textId="77777777" w:rsidTr="00D82B1C">
        <w:trPr>
          <w:trHeight w:val="765"/>
        </w:trPr>
        <w:tc>
          <w:tcPr>
            <w:tcW w:w="9776" w:type="dxa"/>
          </w:tcPr>
          <w:p w14:paraId="4AFEFF20" w14:textId="75AAF767" w:rsidR="00AD6B55" w:rsidRPr="000E3C4A" w:rsidRDefault="00AD6B55" w:rsidP="00D82B1C">
            <w:pPr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E3C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NOME/ </w:t>
            </w:r>
            <w:r w:rsidR="00B76F8A" w:rsidRPr="000E3C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CPF</w:t>
            </w:r>
            <w:r w:rsidRPr="000E3C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:                                                                                                     ASSINATURA:</w:t>
            </w:r>
          </w:p>
        </w:tc>
      </w:tr>
    </w:tbl>
    <w:p w14:paraId="76EE92D6" w14:textId="77777777" w:rsidR="00AD6B55" w:rsidRPr="000E3C4A" w:rsidRDefault="00AD6B55" w:rsidP="00AD6B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39840F95" w14:textId="5B60B5C2" w:rsidR="00AD6B55" w:rsidRPr="000E3C4A" w:rsidRDefault="00AD6B55" w:rsidP="00AD6B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  <w:r w:rsidRPr="000E3C4A">
        <w:rPr>
          <w:rFonts w:ascii="Times New Roman" w:eastAsia="Times New Roman" w:hAnsi="Times New Roman" w:cs="Times New Roman"/>
          <w:b/>
          <w:bCs/>
          <w:lang w:eastAsia="pt-BR"/>
        </w:rPr>
        <w:t xml:space="preserve">Carimbo e assinatura do </w:t>
      </w:r>
      <w:r w:rsidR="000F1638" w:rsidRPr="000E3C4A">
        <w:rPr>
          <w:rFonts w:ascii="Times New Roman" w:eastAsia="Times New Roman" w:hAnsi="Times New Roman" w:cs="Times New Roman"/>
          <w:b/>
          <w:bCs/>
          <w:lang w:eastAsia="pt-BR"/>
        </w:rPr>
        <w:t>f</w:t>
      </w:r>
      <w:r w:rsidRPr="000E3C4A">
        <w:rPr>
          <w:rFonts w:ascii="Times New Roman" w:eastAsia="Times New Roman" w:hAnsi="Times New Roman" w:cs="Times New Roman"/>
          <w:b/>
          <w:bCs/>
          <w:lang w:eastAsia="pt-BR"/>
        </w:rPr>
        <w:t xml:space="preserve">iscal </w:t>
      </w:r>
      <w:r w:rsidR="000F1638" w:rsidRPr="000E3C4A">
        <w:rPr>
          <w:rFonts w:ascii="Times New Roman" w:eastAsia="Times New Roman" w:hAnsi="Times New Roman" w:cs="Times New Roman"/>
          <w:b/>
          <w:bCs/>
          <w:lang w:eastAsia="pt-BR"/>
        </w:rPr>
        <w:t>e</w:t>
      </w:r>
      <w:r w:rsidRPr="000E3C4A">
        <w:rPr>
          <w:rFonts w:ascii="Times New Roman" w:eastAsia="Times New Roman" w:hAnsi="Times New Roman" w:cs="Times New Roman"/>
          <w:b/>
          <w:bCs/>
          <w:lang w:eastAsia="pt-BR"/>
        </w:rPr>
        <w:t xml:space="preserve">stadual </w:t>
      </w:r>
      <w:r w:rsidR="000F1638" w:rsidRPr="000E3C4A">
        <w:rPr>
          <w:rFonts w:ascii="Times New Roman" w:eastAsia="Times New Roman" w:hAnsi="Times New Roman" w:cs="Times New Roman"/>
          <w:b/>
          <w:bCs/>
          <w:lang w:eastAsia="pt-BR"/>
        </w:rPr>
        <w:t>a</w:t>
      </w:r>
      <w:r w:rsidRPr="000E3C4A">
        <w:rPr>
          <w:rFonts w:ascii="Times New Roman" w:eastAsia="Times New Roman" w:hAnsi="Times New Roman" w:cs="Times New Roman"/>
          <w:b/>
          <w:bCs/>
          <w:lang w:eastAsia="pt-BR"/>
        </w:rPr>
        <w:t>gropecuário</w:t>
      </w:r>
      <w:r w:rsidR="0053102C" w:rsidRPr="000E3C4A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0F1638" w:rsidRPr="000E3C4A">
        <w:rPr>
          <w:rFonts w:ascii="Times New Roman" w:eastAsia="Times New Roman" w:hAnsi="Times New Roman" w:cs="Times New Roman"/>
          <w:b/>
          <w:bCs/>
          <w:lang w:eastAsia="pt-BR"/>
        </w:rPr>
        <w:t>m</w:t>
      </w:r>
      <w:r w:rsidR="0053102C" w:rsidRPr="000E3C4A">
        <w:rPr>
          <w:rFonts w:ascii="Times New Roman" w:eastAsia="Times New Roman" w:hAnsi="Times New Roman" w:cs="Times New Roman"/>
          <w:b/>
          <w:bCs/>
          <w:lang w:eastAsia="pt-BR"/>
        </w:rPr>
        <w:t>édico-veterinário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6B55" w:rsidRPr="000E3C4A" w14:paraId="249B4DCB" w14:textId="77777777" w:rsidTr="00D82B1C">
        <w:tc>
          <w:tcPr>
            <w:tcW w:w="9776" w:type="dxa"/>
          </w:tcPr>
          <w:p w14:paraId="19B650B0" w14:textId="77777777" w:rsidR="00AD6B55" w:rsidRPr="000E3C4A" w:rsidRDefault="00AD6B55" w:rsidP="00D82B1C">
            <w:pPr>
              <w:suppressAutoHyphens w:val="0"/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p w14:paraId="4869F9A7" w14:textId="64C5F78A" w:rsidR="00AD6B55" w:rsidRPr="000E3C4A" w:rsidRDefault="00AD6B55" w:rsidP="00D82B1C">
            <w:pPr>
              <w:suppressAutoHyphens w:val="0"/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19BF2B40" w14:textId="77777777" w:rsidR="00A004DF" w:rsidRPr="000E3C4A" w:rsidRDefault="00A004DF" w:rsidP="001142B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103EB82" w14:textId="77777777" w:rsidR="00A004DF" w:rsidRPr="000E3C4A" w:rsidRDefault="00A004DF" w:rsidP="001142B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sectPr w:rsidR="00A004DF" w:rsidRPr="000E3C4A" w:rsidSect="00195E37">
      <w:headerReference w:type="default" r:id="rId8"/>
      <w:headerReference w:type="first" r:id="rId9"/>
      <w:pgSz w:w="11906" w:h="16838"/>
      <w:pgMar w:top="1810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122F" w14:textId="77777777" w:rsidR="00516DDC" w:rsidRDefault="00516DDC" w:rsidP="00904269">
      <w:pPr>
        <w:spacing w:after="0" w:line="240" w:lineRule="auto"/>
      </w:pPr>
      <w:r>
        <w:separator/>
      </w:r>
    </w:p>
  </w:endnote>
  <w:endnote w:type="continuationSeparator" w:id="0">
    <w:p w14:paraId="388BCA32" w14:textId="77777777" w:rsidR="00516DDC" w:rsidRDefault="00516DDC" w:rsidP="0090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85DE" w14:textId="77777777" w:rsidR="00516DDC" w:rsidRDefault="00516DDC" w:rsidP="00904269">
      <w:pPr>
        <w:spacing w:after="0" w:line="240" w:lineRule="auto"/>
      </w:pPr>
      <w:r>
        <w:separator/>
      </w:r>
    </w:p>
  </w:footnote>
  <w:footnote w:type="continuationSeparator" w:id="0">
    <w:p w14:paraId="380160A8" w14:textId="77777777" w:rsidR="00516DDC" w:rsidRDefault="00516DDC" w:rsidP="0090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0E66" w14:textId="008B6AD5" w:rsidR="00A81C95" w:rsidRDefault="00195E37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8E0D85" wp14:editId="07A9A49A">
          <wp:simplePos x="0" y="0"/>
          <wp:positionH relativeFrom="column">
            <wp:posOffset>956310</wp:posOffset>
          </wp:positionH>
          <wp:positionV relativeFrom="paragraph">
            <wp:posOffset>109855</wp:posOffset>
          </wp:positionV>
          <wp:extent cx="4209288" cy="676656"/>
          <wp:effectExtent l="0" t="0" r="1270" b="9525"/>
          <wp:wrapTight wrapText="bothSides">
            <wp:wrapPolygon edited="0">
              <wp:start x="0" y="0"/>
              <wp:lineTo x="0" y="21296"/>
              <wp:lineTo x="21509" y="21296"/>
              <wp:lineTo x="21509" y="0"/>
              <wp:lineTo x="0" y="0"/>
            </wp:wrapPolygon>
          </wp:wrapTight>
          <wp:docPr id="131698044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9288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52DA" w14:textId="70313B89" w:rsidR="00A81C95" w:rsidRDefault="00195E37" w:rsidP="00A45C4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C5EDC2" wp14:editId="633EF009">
          <wp:simplePos x="0" y="0"/>
          <wp:positionH relativeFrom="column">
            <wp:posOffset>956310</wp:posOffset>
          </wp:positionH>
          <wp:positionV relativeFrom="paragraph">
            <wp:posOffset>109855</wp:posOffset>
          </wp:positionV>
          <wp:extent cx="4209288" cy="676656"/>
          <wp:effectExtent l="0" t="0" r="1270" b="9525"/>
          <wp:wrapTight wrapText="bothSides">
            <wp:wrapPolygon edited="0">
              <wp:start x="0" y="0"/>
              <wp:lineTo x="0" y="21296"/>
              <wp:lineTo x="21509" y="21296"/>
              <wp:lineTo x="21509" y="0"/>
              <wp:lineTo x="0" y="0"/>
            </wp:wrapPolygon>
          </wp:wrapTight>
          <wp:docPr id="9204192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9288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  <w:sz w:val="16"/>
        <w:szCs w:val="16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  <w:szCs w:val="16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5CE673A"/>
    <w:multiLevelType w:val="hybridMultilevel"/>
    <w:tmpl w:val="581EC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B382E"/>
    <w:multiLevelType w:val="hybridMultilevel"/>
    <w:tmpl w:val="0D606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71B09"/>
    <w:multiLevelType w:val="hybridMultilevel"/>
    <w:tmpl w:val="7D887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26C8B"/>
    <w:multiLevelType w:val="hybridMultilevel"/>
    <w:tmpl w:val="3F6C9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D307B"/>
    <w:multiLevelType w:val="hybridMultilevel"/>
    <w:tmpl w:val="65DE8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13A94"/>
    <w:multiLevelType w:val="hybridMultilevel"/>
    <w:tmpl w:val="76949F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03252"/>
    <w:multiLevelType w:val="hybridMultilevel"/>
    <w:tmpl w:val="13BA2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45A6D"/>
    <w:multiLevelType w:val="hybridMultilevel"/>
    <w:tmpl w:val="CDD4B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12CE1"/>
    <w:multiLevelType w:val="hybridMultilevel"/>
    <w:tmpl w:val="BDA4E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05AD8"/>
    <w:multiLevelType w:val="hybridMultilevel"/>
    <w:tmpl w:val="EC8AF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15876"/>
    <w:multiLevelType w:val="hybridMultilevel"/>
    <w:tmpl w:val="06984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C7A5C"/>
    <w:multiLevelType w:val="hybridMultilevel"/>
    <w:tmpl w:val="E9AE5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31E8A"/>
    <w:multiLevelType w:val="hybridMultilevel"/>
    <w:tmpl w:val="71347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61222"/>
    <w:multiLevelType w:val="hybridMultilevel"/>
    <w:tmpl w:val="97FAC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F332A"/>
    <w:multiLevelType w:val="hybridMultilevel"/>
    <w:tmpl w:val="2DFC7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326E9"/>
    <w:multiLevelType w:val="hybridMultilevel"/>
    <w:tmpl w:val="742A0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A5949"/>
    <w:multiLevelType w:val="hybridMultilevel"/>
    <w:tmpl w:val="287A169E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1E4AEE"/>
    <w:multiLevelType w:val="hybridMultilevel"/>
    <w:tmpl w:val="08608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301AA"/>
    <w:multiLevelType w:val="hybridMultilevel"/>
    <w:tmpl w:val="9E580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A74DD"/>
    <w:multiLevelType w:val="hybridMultilevel"/>
    <w:tmpl w:val="3704FF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86AFB"/>
    <w:multiLevelType w:val="hybridMultilevel"/>
    <w:tmpl w:val="A036D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362BD"/>
    <w:multiLevelType w:val="hybridMultilevel"/>
    <w:tmpl w:val="2B0E1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E4EE6"/>
    <w:multiLevelType w:val="hybridMultilevel"/>
    <w:tmpl w:val="C7E2E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41AA6"/>
    <w:multiLevelType w:val="hybridMultilevel"/>
    <w:tmpl w:val="C4BC1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9411D"/>
    <w:multiLevelType w:val="hybridMultilevel"/>
    <w:tmpl w:val="6B2C0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23D9D"/>
    <w:multiLevelType w:val="hybridMultilevel"/>
    <w:tmpl w:val="4FFC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25FAD"/>
    <w:multiLevelType w:val="hybridMultilevel"/>
    <w:tmpl w:val="E0FE0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67D18"/>
    <w:multiLevelType w:val="hybridMultilevel"/>
    <w:tmpl w:val="AD3E8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33966"/>
    <w:multiLevelType w:val="hybridMultilevel"/>
    <w:tmpl w:val="59E29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45D99"/>
    <w:multiLevelType w:val="hybridMultilevel"/>
    <w:tmpl w:val="52529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03D28"/>
    <w:multiLevelType w:val="hybridMultilevel"/>
    <w:tmpl w:val="8716F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84539"/>
    <w:multiLevelType w:val="hybridMultilevel"/>
    <w:tmpl w:val="2432D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90BA9"/>
    <w:multiLevelType w:val="hybridMultilevel"/>
    <w:tmpl w:val="FFDE7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E477E"/>
    <w:multiLevelType w:val="hybridMultilevel"/>
    <w:tmpl w:val="BAB0A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861A1"/>
    <w:multiLevelType w:val="hybridMultilevel"/>
    <w:tmpl w:val="930A5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A1387"/>
    <w:multiLevelType w:val="hybridMultilevel"/>
    <w:tmpl w:val="AF305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3526">
    <w:abstractNumId w:val="16"/>
  </w:num>
  <w:num w:numId="2" w16cid:durableId="2123302701">
    <w:abstractNumId w:val="12"/>
  </w:num>
  <w:num w:numId="3" w16cid:durableId="1059478855">
    <w:abstractNumId w:val="1"/>
  </w:num>
  <w:num w:numId="4" w16cid:durableId="537551972">
    <w:abstractNumId w:val="2"/>
  </w:num>
  <w:num w:numId="5" w16cid:durableId="1861043206">
    <w:abstractNumId w:val="11"/>
  </w:num>
  <w:num w:numId="6" w16cid:durableId="206069361">
    <w:abstractNumId w:val="7"/>
  </w:num>
  <w:num w:numId="7" w16cid:durableId="716853085">
    <w:abstractNumId w:val="10"/>
  </w:num>
  <w:num w:numId="8" w16cid:durableId="704326344">
    <w:abstractNumId w:val="37"/>
  </w:num>
  <w:num w:numId="9" w16cid:durableId="89395370">
    <w:abstractNumId w:val="17"/>
  </w:num>
  <w:num w:numId="10" w16cid:durableId="1896621523">
    <w:abstractNumId w:val="38"/>
  </w:num>
  <w:num w:numId="11" w16cid:durableId="2083289438">
    <w:abstractNumId w:val="30"/>
  </w:num>
  <w:num w:numId="12" w16cid:durableId="85812453">
    <w:abstractNumId w:val="15"/>
  </w:num>
  <w:num w:numId="13" w16cid:durableId="793063299">
    <w:abstractNumId w:val="19"/>
  </w:num>
  <w:num w:numId="14" w16cid:durableId="154614693">
    <w:abstractNumId w:val="6"/>
  </w:num>
  <w:num w:numId="15" w16cid:durableId="1225407572">
    <w:abstractNumId w:val="9"/>
  </w:num>
  <w:num w:numId="16" w16cid:durableId="503011799">
    <w:abstractNumId w:val="21"/>
  </w:num>
  <w:num w:numId="17" w16cid:durableId="1439594467">
    <w:abstractNumId w:val="4"/>
  </w:num>
  <w:num w:numId="18" w16cid:durableId="1458448172">
    <w:abstractNumId w:val="20"/>
  </w:num>
  <w:num w:numId="19" w16cid:durableId="456293522">
    <w:abstractNumId w:val="3"/>
  </w:num>
  <w:num w:numId="20" w16cid:durableId="1090539634">
    <w:abstractNumId w:val="36"/>
  </w:num>
  <w:num w:numId="21" w16cid:durableId="972633536">
    <w:abstractNumId w:val="14"/>
  </w:num>
  <w:num w:numId="22" w16cid:durableId="1602563379">
    <w:abstractNumId w:val="25"/>
  </w:num>
  <w:num w:numId="23" w16cid:durableId="778139372">
    <w:abstractNumId w:val="18"/>
  </w:num>
  <w:num w:numId="24" w16cid:durableId="1755006910">
    <w:abstractNumId w:val="31"/>
  </w:num>
  <w:num w:numId="25" w16cid:durableId="921598442">
    <w:abstractNumId w:val="28"/>
  </w:num>
  <w:num w:numId="26" w16cid:durableId="211623348">
    <w:abstractNumId w:val="33"/>
  </w:num>
  <w:num w:numId="27" w16cid:durableId="1184326484">
    <w:abstractNumId w:val="8"/>
  </w:num>
  <w:num w:numId="28" w16cid:durableId="1741902679">
    <w:abstractNumId w:val="34"/>
  </w:num>
  <w:num w:numId="29" w16cid:durableId="1058551321">
    <w:abstractNumId w:val="5"/>
  </w:num>
  <w:num w:numId="30" w16cid:durableId="1371373154">
    <w:abstractNumId w:val="26"/>
  </w:num>
  <w:num w:numId="31" w16cid:durableId="1098599700">
    <w:abstractNumId w:val="24"/>
  </w:num>
  <w:num w:numId="32" w16cid:durableId="1858688074">
    <w:abstractNumId w:val="35"/>
  </w:num>
  <w:num w:numId="33" w16cid:durableId="110244082">
    <w:abstractNumId w:val="23"/>
  </w:num>
  <w:num w:numId="34" w16cid:durableId="1932161895">
    <w:abstractNumId w:val="29"/>
  </w:num>
  <w:num w:numId="35" w16cid:durableId="677586212">
    <w:abstractNumId w:val="13"/>
  </w:num>
  <w:num w:numId="36" w16cid:durableId="1849979672">
    <w:abstractNumId w:val="32"/>
  </w:num>
  <w:num w:numId="37" w16cid:durableId="4985197">
    <w:abstractNumId w:val="27"/>
  </w:num>
  <w:num w:numId="38" w16cid:durableId="1683434525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53"/>
    <w:rsid w:val="000163A2"/>
    <w:rsid w:val="0002636A"/>
    <w:rsid w:val="000357AF"/>
    <w:rsid w:val="000656D9"/>
    <w:rsid w:val="0006658F"/>
    <w:rsid w:val="000725E2"/>
    <w:rsid w:val="0007696F"/>
    <w:rsid w:val="00086245"/>
    <w:rsid w:val="000927DE"/>
    <w:rsid w:val="000A149B"/>
    <w:rsid w:val="000A1DF0"/>
    <w:rsid w:val="000B18CA"/>
    <w:rsid w:val="000B4CE4"/>
    <w:rsid w:val="000C1F49"/>
    <w:rsid w:val="000C6597"/>
    <w:rsid w:val="000D39AF"/>
    <w:rsid w:val="000D62B0"/>
    <w:rsid w:val="000E2E53"/>
    <w:rsid w:val="000E3C4A"/>
    <w:rsid w:val="000F1638"/>
    <w:rsid w:val="0010342F"/>
    <w:rsid w:val="00105D46"/>
    <w:rsid w:val="001142B5"/>
    <w:rsid w:val="0012643E"/>
    <w:rsid w:val="00142138"/>
    <w:rsid w:val="00144FF7"/>
    <w:rsid w:val="00147C39"/>
    <w:rsid w:val="001533C9"/>
    <w:rsid w:val="00154C93"/>
    <w:rsid w:val="0016204D"/>
    <w:rsid w:val="00171B87"/>
    <w:rsid w:val="00171F82"/>
    <w:rsid w:val="00182425"/>
    <w:rsid w:val="001845EB"/>
    <w:rsid w:val="001879C3"/>
    <w:rsid w:val="00187CBF"/>
    <w:rsid w:val="00190425"/>
    <w:rsid w:val="00193D82"/>
    <w:rsid w:val="00195E37"/>
    <w:rsid w:val="001C092C"/>
    <w:rsid w:val="001C24B6"/>
    <w:rsid w:val="001C26B2"/>
    <w:rsid w:val="001C5F7D"/>
    <w:rsid w:val="001D04DC"/>
    <w:rsid w:val="001E01A6"/>
    <w:rsid w:val="001E5386"/>
    <w:rsid w:val="001F545A"/>
    <w:rsid w:val="001F64EF"/>
    <w:rsid w:val="00206FC6"/>
    <w:rsid w:val="00207BDB"/>
    <w:rsid w:val="002118A6"/>
    <w:rsid w:val="002124C2"/>
    <w:rsid w:val="0021478E"/>
    <w:rsid w:val="00230F56"/>
    <w:rsid w:val="002401DE"/>
    <w:rsid w:val="0026370E"/>
    <w:rsid w:val="00265DC0"/>
    <w:rsid w:val="00270354"/>
    <w:rsid w:val="0028125A"/>
    <w:rsid w:val="0029022A"/>
    <w:rsid w:val="002A01A5"/>
    <w:rsid w:val="002B4685"/>
    <w:rsid w:val="002D17DE"/>
    <w:rsid w:val="002D60E0"/>
    <w:rsid w:val="002E3B60"/>
    <w:rsid w:val="002E4DF7"/>
    <w:rsid w:val="002F1FEF"/>
    <w:rsid w:val="002F5F01"/>
    <w:rsid w:val="00310DBA"/>
    <w:rsid w:val="00310EDE"/>
    <w:rsid w:val="00313F6E"/>
    <w:rsid w:val="0031691E"/>
    <w:rsid w:val="003207FD"/>
    <w:rsid w:val="00341E7C"/>
    <w:rsid w:val="003433BE"/>
    <w:rsid w:val="00352781"/>
    <w:rsid w:val="00352D70"/>
    <w:rsid w:val="0035642A"/>
    <w:rsid w:val="00356A4B"/>
    <w:rsid w:val="0036387D"/>
    <w:rsid w:val="003679FD"/>
    <w:rsid w:val="00391A42"/>
    <w:rsid w:val="003A5A37"/>
    <w:rsid w:val="003B4C2E"/>
    <w:rsid w:val="003B7288"/>
    <w:rsid w:val="003C00EB"/>
    <w:rsid w:val="003C07BB"/>
    <w:rsid w:val="003C3299"/>
    <w:rsid w:val="003C61EC"/>
    <w:rsid w:val="003D1D11"/>
    <w:rsid w:val="003E0818"/>
    <w:rsid w:val="003E4C79"/>
    <w:rsid w:val="003F63BD"/>
    <w:rsid w:val="00404B58"/>
    <w:rsid w:val="004119F9"/>
    <w:rsid w:val="0041533F"/>
    <w:rsid w:val="00421269"/>
    <w:rsid w:val="00444140"/>
    <w:rsid w:val="004472CD"/>
    <w:rsid w:val="00447AFF"/>
    <w:rsid w:val="0046234C"/>
    <w:rsid w:val="00462C0C"/>
    <w:rsid w:val="00465BC4"/>
    <w:rsid w:val="004775AC"/>
    <w:rsid w:val="00483D9F"/>
    <w:rsid w:val="004973E9"/>
    <w:rsid w:val="00497C7C"/>
    <w:rsid w:val="004B074F"/>
    <w:rsid w:val="004B56E1"/>
    <w:rsid w:val="004C7B25"/>
    <w:rsid w:val="004D0A4A"/>
    <w:rsid w:val="004D5401"/>
    <w:rsid w:val="004D7420"/>
    <w:rsid w:val="004F29A0"/>
    <w:rsid w:val="004F529C"/>
    <w:rsid w:val="00513B18"/>
    <w:rsid w:val="00516DDC"/>
    <w:rsid w:val="005233FB"/>
    <w:rsid w:val="0053067E"/>
    <w:rsid w:val="0053102C"/>
    <w:rsid w:val="005337FD"/>
    <w:rsid w:val="00536883"/>
    <w:rsid w:val="00543A0C"/>
    <w:rsid w:val="00551DE5"/>
    <w:rsid w:val="00562053"/>
    <w:rsid w:val="005651CB"/>
    <w:rsid w:val="005A27A2"/>
    <w:rsid w:val="005B030B"/>
    <w:rsid w:val="005B1311"/>
    <w:rsid w:val="005C6557"/>
    <w:rsid w:val="005D45C2"/>
    <w:rsid w:val="0060290A"/>
    <w:rsid w:val="00614C66"/>
    <w:rsid w:val="006155E1"/>
    <w:rsid w:val="0062139B"/>
    <w:rsid w:val="0062681F"/>
    <w:rsid w:val="00651E08"/>
    <w:rsid w:val="00662C3F"/>
    <w:rsid w:val="00664B0C"/>
    <w:rsid w:val="006663B1"/>
    <w:rsid w:val="00667D45"/>
    <w:rsid w:val="006705EA"/>
    <w:rsid w:val="006728B1"/>
    <w:rsid w:val="006813DD"/>
    <w:rsid w:val="00685557"/>
    <w:rsid w:val="00697EE2"/>
    <w:rsid w:val="006A10E0"/>
    <w:rsid w:val="006A6E24"/>
    <w:rsid w:val="006B2C3C"/>
    <w:rsid w:val="006B5ACA"/>
    <w:rsid w:val="006C27CF"/>
    <w:rsid w:val="006C3072"/>
    <w:rsid w:val="006D46E6"/>
    <w:rsid w:val="006E3147"/>
    <w:rsid w:val="006E718F"/>
    <w:rsid w:val="006E7B9C"/>
    <w:rsid w:val="006F1A51"/>
    <w:rsid w:val="006F4879"/>
    <w:rsid w:val="006F5736"/>
    <w:rsid w:val="0071044E"/>
    <w:rsid w:val="00711B31"/>
    <w:rsid w:val="007227D6"/>
    <w:rsid w:val="00723304"/>
    <w:rsid w:val="007244B9"/>
    <w:rsid w:val="00731377"/>
    <w:rsid w:val="00737585"/>
    <w:rsid w:val="00743C41"/>
    <w:rsid w:val="00765FB9"/>
    <w:rsid w:val="007724BA"/>
    <w:rsid w:val="00773B32"/>
    <w:rsid w:val="00783A7C"/>
    <w:rsid w:val="00786BAA"/>
    <w:rsid w:val="00795105"/>
    <w:rsid w:val="00795CBD"/>
    <w:rsid w:val="007A43C1"/>
    <w:rsid w:val="007A5F3C"/>
    <w:rsid w:val="007B689B"/>
    <w:rsid w:val="007D2473"/>
    <w:rsid w:val="007E048F"/>
    <w:rsid w:val="007E7AA7"/>
    <w:rsid w:val="00804745"/>
    <w:rsid w:val="008120C9"/>
    <w:rsid w:val="008121C5"/>
    <w:rsid w:val="00813971"/>
    <w:rsid w:val="00825550"/>
    <w:rsid w:val="00827B3D"/>
    <w:rsid w:val="00827CAD"/>
    <w:rsid w:val="0083299F"/>
    <w:rsid w:val="00832B66"/>
    <w:rsid w:val="008421D7"/>
    <w:rsid w:val="00861A49"/>
    <w:rsid w:val="00863076"/>
    <w:rsid w:val="00871EED"/>
    <w:rsid w:val="008766AE"/>
    <w:rsid w:val="00877C91"/>
    <w:rsid w:val="00883A98"/>
    <w:rsid w:val="0088714F"/>
    <w:rsid w:val="00890154"/>
    <w:rsid w:val="00892C0C"/>
    <w:rsid w:val="00894BC9"/>
    <w:rsid w:val="0089525F"/>
    <w:rsid w:val="00895909"/>
    <w:rsid w:val="008A76FF"/>
    <w:rsid w:val="008B08F0"/>
    <w:rsid w:val="008B13E9"/>
    <w:rsid w:val="008B6376"/>
    <w:rsid w:val="008B76E2"/>
    <w:rsid w:val="008C33F1"/>
    <w:rsid w:val="008C3F3C"/>
    <w:rsid w:val="008C643B"/>
    <w:rsid w:val="008E10B7"/>
    <w:rsid w:val="008E59E0"/>
    <w:rsid w:val="008F115F"/>
    <w:rsid w:val="008F2EF2"/>
    <w:rsid w:val="0090062B"/>
    <w:rsid w:val="00901297"/>
    <w:rsid w:val="00904269"/>
    <w:rsid w:val="00910B58"/>
    <w:rsid w:val="00916764"/>
    <w:rsid w:val="00924146"/>
    <w:rsid w:val="00924FCD"/>
    <w:rsid w:val="009343BD"/>
    <w:rsid w:val="00940249"/>
    <w:rsid w:val="00940FCE"/>
    <w:rsid w:val="00946158"/>
    <w:rsid w:val="009616AA"/>
    <w:rsid w:val="00980DE5"/>
    <w:rsid w:val="00980E66"/>
    <w:rsid w:val="009811E7"/>
    <w:rsid w:val="0099493A"/>
    <w:rsid w:val="0099729F"/>
    <w:rsid w:val="009A03B0"/>
    <w:rsid w:val="009A056F"/>
    <w:rsid w:val="009A339B"/>
    <w:rsid w:val="009A551F"/>
    <w:rsid w:val="009C30AE"/>
    <w:rsid w:val="009C4042"/>
    <w:rsid w:val="009C40BB"/>
    <w:rsid w:val="009C63A5"/>
    <w:rsid w:val="009D4D26"/>
    <w:rsid w:val="009E5F36"/>
    <w:rsid w:val="009E65A0"/>
    <w:rsid w:val="009F4FC1"/>
    <w:rsid w:val="00A004DF"/>
    <w:rsid w:val="00A03663"/>
    <w:rsid w:val="00A07F48"/>
    <w:rsid w:val="00A171FE"/>
    <w:rsid w:val="00A23EE9"/>
    <w:rsid w:val="00A268E7"/>
    <w:rsid w:val="00A3071C"/>
    <w:rsid w:val="00A3391E"/>
    <w:rsid w:val="00A3416D"/>
    <w:rsid w:val="00A405BA"/>
    <w:rsid w:val="00A44C75"/>
    <w:rsid w:val="00A45C48"/>
    <w:rsid w:val="00A5011C"/>
    <w:rsid w:val="00A50E11"/>
    <w:rsid w:val="00A50FBF"/>
    <w:rsid w:val="00A53A96"/>
    <w:rsid w:val="00A67111"/>
    <w:rsid w:val="00A677CA"/>
    <w:rsid w:val="00A71055"/>
    <w:rsid w:val="00A73224"/>
    <w:rsid w:val="00A81C95"/>
    <w:rsid w:val="00A82343"/>
    <w:rsid w:val="00A852F8"/>
    <w:rsid w:val="00A86AA1"/>
    <w:rsid w:val="00A92B69"/>
    <w:rsid w:val="00A93BC4"/>
    <w:rsid w:val="00A95853"/>
    <w:rsid w:val="00AB2D9E"/>
    <w:rsid w:val="00AC5833"/>
    <w:rsid w:val="00AD1F2E"/>
    <w:rsid w:val="00AD39E2"/>
    <w:rsid w:val="00AD6B55"/>
    <w:rsid w:val="00AD7D61"/>
    <w:rsid w:val="00AE057B"/>
    <w:rsid w:val="00AE2D17"/>
    <w:rsid w:val="00AF049A"/>
    <w:rsid w:val="00AF0B43"/>
    <w:rsid w:val="00AF229A"/>
    <w:rsid w:val="00AF45C7"/>
    <w:rsid w:val="00AF6AB2"/>
    <w:rsid w:val="00B0233A"/>
    <w:rsid w:val="00B118A8"/>
    <w:rsid w:val="00B1541D"/>
    <w:rsid w:val="00B17FBC"/>
    <w:rsid w:val="00B339E3"/>
    <w:rsid w:val="00B37186"/>
    <w:rsid w:val="00B3722E"/>
    <w:rsid w:val="00B74F6E"/>
    <w:rsid w:val="00B76F8A"/>
    <w:rsid w:val="00B82B35"/>
    <w:rsid w:val="00B8798F"/>
    <w:rsid w:val="00B92586"/>
    <w:rsid w:val="00B9346E"/>
    <w:rsid w:val="00B934CD"/>
    <w:rsid w:val="00BA3696"/>
    <w:rsid w:val="00BA7ED8"/>
    <w:rsid w:val="00BB1692"/>
    <w:rsid w:val="00BB4291"/>
    <w:rsid w:val="00BB786A"/>
    <w:rsid w:val="00BC0989"/>
    <w:rsid w:val="00BC3CE6"/>
    <w:rsid w:val="00BD4D01"/>
    <w:rsid w:val="00BD5841"/>
    <w:rsid w:val="00BE01E5"/>
    <w:rsid w:val="00BE5F82"/>
    <w:rsid w:val="00C0136A"/>
    <w:rsid w:val="00C04C46"/>
    <w:rsid w:val="00C050B5"/>
    <w:rsid w:val="00C07757"/>
    <w:rsid w:val="00C1129C"/>
    <w:rsid w:val="00C15080"/>
    <w:rsid w:val="00C15F40"/>
    <w:rsid w:val="00C16E2A"/>
    <w:rsid w:val="00C20EB1"/>
    <w:rsid w:val="00C2392B"/>
    <w:rsid w:val="00C26009"/>
    <w:rsid w:val="00C305B7"/>
    <w:rsid w:val="00C408C4"/>
    <w:rsid w:val="00C47559"/>
    <w:rsid w:val="00C6384D"/>
    <w:rsid w:val="00C7622A"/>
    <w:rsid w:val="00C87FA0"/>
    <w:rsid w:val="00C94A89"/>
    <w:rsid w:val="00CA1EED"/>
    <w:rsid w:val="00CA49CE"/>
    <w:rsid w:val="00CA76DD"/>
    <w:rsid w:val="00CA79A8"/>
    <w:rsid w:val="00CB0637"/>
    <w:rsid w:val="00CB3231"/>
    <w:rsid w:val="00CB523A"/>
    <w:rsid w:val="00CB73D2"/>
    <w:rsid w:val="00CC0C15"/>
    <w:rsid w:val="00CC6154"/>
    <w:rsid w:val="00CD13DD"/>
    <w:rsid w:val="00CE3AC7"/>
    <w:rsid w:val="00CE3E5D"/>
    <w:rsid w:val="00CE6A82"/>
    <w:rsid w:val="00CF37F3"/>
    <w:rsid w:val="00D016F0"/>
    <w:rsid w:val="00D127FD"/>
    <w:rsid w:val="00D14795"/>
    <w:rsid w:val="00D15FEB"/>
    <w:rsid w:val="00D17E6D"/>
    <w:rsid w:val="00D22B7A"/>
    <w:rsid w:val="00D27448"/>
    <w:rsid w:val="00D3222C"/>
    <w:rsid w:val="00D4096A"/>
    <w:rsid w:val="00D45BD5"/>
    <w:rsid w:val="00D50017"/>
    <w:rsid w:val="00D508E6"/>
    <w:rsid w:val="00D559AC"/>
    <w:rsid w:val="00D6267B"/>
    <w:rsid w:val="00D663AC"/>
    <w:rsid w:val="00D8048A"/>
    <w:rsid w:val="00D8205E"/>
    <w:rsid w:val="00D865B0"/>
    <w:rsid w:val="00D96370"/>
    <w:rsid w:val="00D96854"/>
    <w:rsid w:val="00DA6B09"/>
    <w:rsid w:val="00DB6288"/>
    <w:rsid w:val="00DC4088"/>
    <w:rsid w:val="00DC4334"/>
    <w:rsid w:val="00DC57F7"/>
    <w:rsid w:val="00DD7208"/>
    <w:rsid w:val="00DF7CE0"/>
    <w:rsid w:val="00E03B86"/>
    <w:rsid w:val="00E10C32"/>
    <w:rsid w:val="00E14FAB"/>
    <w:rsid w:val="00E16D39"/>
    <w:rsid w:val="00E20FC9"/>
    <w:rsid w:val="00E23BA0"/>
    <w:rsid w:val="00E24FA2"/>
    <w:rsid w:val="00E3660A"/>
    <w:rsid w:val="00E46369"/>
    <w:rsid w:val="00E60D3C"/>
    <w:rsid w:val="00E63844"/>
    <w:rsid w:val="00E63DE5"/>
    <w:rsid w:val="00E675C0"/>
    <w:rsid w:val="00E705C8"/>
    <w:rsid w:val="00E71C31"/>
    <w:rsid w:val="00E77D08"/>
    <w:rsid w:val="00E81F80"/>
    <w:rsid w:val="00E86E03"/>
    <w:rsid w:val="00E915E7"/>
    <w:rsid w:val="00EA54A0"/>
    <w:rsid w:val="00EB1231"/>
    <w:rsid w:val="00EB6E41"/>
    <w:rsid w:val="00EC083B"/>
    <w:rsid w:val="00EE1D82"/>
    <w:rsid w:val="00EE7022"/>
    <w:rsid w:val="00EF32D9"/>
    <w:rsid w:val="00EF4825"/>
    <w:rsid w:val="00EF5301"/>
    <w:rsid w:val="00F000CC"/>
    <w:rsid w:val="00F14A49"/>
    <w:rsid w:val="00F2118E"/>
    <w:rsid w:val="00F2460C"/>
    <w:rsid w:val="00F30FEA"/>
    <w:rsid w:val="00F32E22"/>
    <w:rsid w:val="00F46F98"/>
    <w:rsid w:val="00F57858"/>
    <w:rsid w:val="00F62BB0"/>
    <w:rsid w:val="00F660AE"/>
    <w:rsid w:val="00F70485"/>
    <w:rsid w:val="00F8356D"/>
    <w:rsid w:val="00FA73F5"/>
    <w:rsid w:val="00FB0D64"/>
    <w:rsid w:val="00FB2E05"/>
    <w:rsid w:val="00FB3512"/>
    <w:rsid w:val="00FE7C3B"/>
    <w:rsid w:val="00FF6A17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6B8E454"/>
  <w15:docId w15:val="{E8304DB5-80D4-4B1F-B0C0-859DD3A4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053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62053"/>
    <w:pPr>
      <w:keepNext/>
      <w:tabs>
        <w:tab w:val="num" w:pos="432"/>
      </w:tabs>
      <w:spacing w:after="0" w:line="240" w:lineRule="auto"/>
      <w:ind w:left="432" w:hanging="432"/>
      <w:jc w:val="both"/>
      <w:outlineLvl w:val="0"/>
    </w:pPr>
    <w:rPr>
      <w:rFonts w:ascii="Arial" w:hAnsi="Arial" w:cs="Arial"/>
      <w:b/>
      <w:color w:val="0000FF"/>
      <w:sz w:val="24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03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53"/>
    <w:rPr>
      <w:rFonts w:ascii="Tahoma" w:eastAsia="Calibri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562053"/>
    <w:rPr>
      <w:rFonts w:ascii="Arial" w:eastAsia="Calibri" w:hAnsi="Arial" w:cs="Arial"/>
      <w:b/>
      <w:color w:val="0000FF"/>
      <w:sz w:val="24"/>
      <w:szCs w:val="28"/>
      <w:lang w:eastAsia="ar-SA"/>
    </w:rPr>
  </w:style>
  <w:style w:type="paragraph" w:styleId="Corpodetexto">
    <w:name w:val="Body Text"/>
    <w:basedOn w:val="Normal"/>
    <w:link w:val="CorpodetextoChar"/>
    <w:rsid w:val="00562053"/>
    <w:pPr>
      <w:spacing w:after="0" w:line="240" w:lineRule="auto"/>
      <w:jc w:val="both"/>
    </w:pPr>
    <w:rPr>
      <w:rFonts w:ascii="Arial" w:hAnsi="Arial" w:cs="Arial"/>
      <w:bCs/>
      <w:color w:val="0000FF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2053"/>
    <w:rPr>
      <w:rFonts w:ascii="Arial" w:eastAsia="Calibri" w:hAnsi="Arial" w:cs="Arial"/>
      <w:bCs/>
      <w:color w:val="0000FF"/>
      <w:sz w:val="24"/>
      <w:szCs w:val="28"/>
      <w:lang w:eastAsia="ar-SA"/>
    </w:rPr>
  </w:style>
  <w:style w:type="paragraph" w:customStyle="1" w:styleId="Corpodetexto21">
    <w:name w:val="Corpo de texto 21"/>
    <w:basedOn w:val="Normal"/>
    <w:rsid w:val="00562053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620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2053"/>
    <w:rPr>
      <w:rFonts w:ascii="Calibri" w:eastAsia="Calibri" w:hAnsi="Calibri" w:cs="Calibri"/>
      <w:lang w:eastAsia="ar-SA"/>
    </w:rPr>
  </w:style>
  <w:style w:type="character" w:styleId="Hyperlink">
    <w:name w:val="Hyperlink"/>
    <w:rsid w:val="0056205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205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03B0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Cabealho">
    <w:name w:val="header"/>
    <w:basedOn w:val="Normal"/>
    <w:link w:val="CabealhoChar"/>
    <w:unhideWhenUsed/>
    <w:rsid w:val="00904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4269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04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4269"/>
    <w:rPr>
      <w:rFonts w:ascii="Calibri" w:eastAsia="Calibri" w:hAnsi="Calibri" w:cs="Calibri"/>
      <w:lang w:eastAsia="ar-SA"/>
    </w:rPr>
  </w:style>
  <w:style w:type="table" w:styleId="Tabelacomgrade">
    <w:name w:val="Table Grid"/>
    <w:basedOn w:val="Tabelanormal"/>
    <w:uiPriority w:val="59"/>
    <w:rsid w:val="00D0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82B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B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B35"/>
    <w:rPr>
      <w:rFonts w:ascii="Calibri" w:eastAsia="Calibri" w:hAnsi="Calibri" w:cs="Calibri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B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B35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C305B7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2559-2F12-4C07-A651-DEE946EB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Pereira Rampinelli</dc:creator>
  <cp:lastModifiedBy>Adriana Pereira Rampinelli</cp:lastModifiedBy>
  <cp:revision>2</cp:revision>
  <dcterms:created xsi:type="dcterms:W3CDTF">2025-03-27T12:18:00Z</dcterms:created>
  <dcterms:modified xsi:type="dcterms:W3CDTF">2025-03-27T12:18:00Z</dcterms:modified>
</cp:coreProperties>
</file>