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47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7"/>
        <w:gridCol w:w="1980"/>
      </w:tblGrid>
      <w:tr w:rsidR="00142CF2" w14:paraId="3ADA48F4" w14:textId="77777777" w:rsidTr="00142CF2">
        <w:trPr>
          <w:trHeight w:val="136"/>
        </w:trPr>
        <w:tc>
          <w:tcPr>
            <w:tcW w:w="6667" w:type="dxa"/>
            <w:vMerge w:val="restart"/>
            <w:vAlign w:val="center"/>
          </w:tcPr>
          <w:p w14:paraId="7A7ADAB1" w14:textId="5FBBEFC7" w:rsidR="00142CF2" w:rsidRDefault="00142CF2" w:rsidP="00142CF2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TERMO DE EUTANÁSIA</w:t>
            </w:r>
          </w:p>
        </w:tc>
        <w:tc>
          <w:tcPr>
            <w:tcW w:w="1980" w:type="dxa"/>
          </w:tcPr>
          <w:p w14:paraId="45F09D95" w14:textId="2B5120E2" w:rsidR="00142CF2" w:rsidRDefault="00142CF2" w:rsidP="00142CF2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 ___________</w:t>
            </w:r>
          </w:p>
        </w:tc>
      </w:tr>
      <w:tr w:rsidR="00142CF2" w14:paraId="62CA135A" w14:textId="77777777" w:rsidTr="00142CF2">
        <w:trPr>
          <w:trHeight w:val="295"/>
        </w:trPr>
        <w:tc>
          <w:tcPr>
            <w:tcW w:w="6667" w:type="dxa"/>
            <w:vMerge/>
          </w:tcPr>
          <w:p w14:paraId="56041566" w14:textId="77777777" w:rsidR="00142CF2" w:rsidRDefault="00142CF2" w:rsidP="00142CF2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0" w:type="dxa"/>
          </w:tcPr>
          <w:p w14:paraId="632D7ABA" w14:textId="58197CE1" w:rsidR="00142CF2" w:rsidRDefault="00142CF2" w:rsidP="00142CF2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N° _____/______</w:t>
            </w:r>
          </w:p>
        </w:tc>
      </w:tr>
    </w:tbl>
    <w:p w14:paraId="7074017D" w14:textId="77777777" w:rsidR="00AD5E4A" w:rsidRPr="00142CF2" w:rsidRDefault="00AD5E4A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03A93DFC" w14:textId="77777777" w:rsidR="001142B5" w:rsidRPr="00AD5E4A" w:rsidRDefault="001142B5" w:rsidP="0011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14C22B17" w14:textId="780E6968" w:rsidR="00A57123" w:rsidRPr="00AD5E4A" w:rsidRDefault="00CE1740" w:rsidP="00A57123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No dia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 ___</w:t>
      </w:r>
      <w:r w:rsidR="004B074F" w:rsidRPr="00AD5E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___ de _</w:t>
      </w:r>
      <w:r w:rsidR="004B074F" w:rsidRPr="00AD5E4A">
        <w:rPr>
          <w:rFonts w:ascii="Times New Roman" w:eastAsia="Times New Roman" w:hAnsi="Times New Roman" w:cs="Times New Roman"/>
          <w:color w:val="000000"/>
          <w:lang w:eastAsia="pt-BR"/>
        </w:rPr>
        <w:t>______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________</w:t>
      </w:r>
      <w:r w:rsidR="00E03B86" w:rsidRPr="00AD5E4A"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___ </w:t>
      </w:r>
      <w:proofErr w:type="spellStart"/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03B86" w:rsidRPr="00AD5E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4B074F" w:rsidRPr="00AD5E4A">
        <w:rPr>
          <w:rFonts w:ascii="Times New Roman" w:eastAsia="Times New Roman" w:hAnsi="Times New Roman" w:cs="Times New Roman"/>
          <w:color w:val="000000"/>
          <w:lang w:eastAsia="pt-BR"/>
        </w:rPr>
        <w:t>__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_______, às _</w:t>
      </w:r>
      <w:r w:rsidR="00E03B86" w:rsidRPr="00AD5E4A">
        <w:rPr>
          <w:rFonts w:ascii="Times New Roman" w:eastAsia="Times New Roman" w:hAnsi="Times New Roman" w:cs="Times New Roman"/>
          <w:color w:val="000000"/>
          <w:lang w:eastAsia="pt-BR"/>
        </w:rPr>
        <w:t>_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______ horas, </w:t>
      </w:r>
      <w:r w:rsidRPr="00AD5E4A">
        <w:rPr>
          <w:rFonts w:ascii="Times New Roman" w:eastAsia="Times New Roman" w:hAnsi="Times New Roman" w:cs="Times New Roman"/>
          <w:color w:val="000000"/>
          <w:lang w:eastAsia="pt-BR"/>
        </w:rPr>
        <w:t>conforme laudo</w:t>
      </w:r>
      <w:r w:rsidR="00574E74">
        <w:rPr>
          <w:rFonts w:ascii="Times New Roman" w:eastAsia="Times New Roman" w:hAnsi="Times New Roman" w:cs="Times New Roman"/>
          <w:color w:val="000000"/>
          <w:lang w:eastAsia="pt-BR"/>
        </w:rPr>
        <w:t>(s)</w:t>
      </w:r>
      <w:r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 ou atestado</w:t>
      </w:r>
      <w:r w:rsidR="00574E74">
        <w:rPr>
          <w:rFonts w:ascii="Times New Roman" w:eastAsia="Times New Roman" w:hAnsi="Times New Roman" w:cs="Times New Roman"/>
          <w:color w:val="000000"/>
          <w:lang w:eastAsia="pt-BR"/>
        </w:rPr>
        <w:t>(s)</w:t>
      </w:r>
      <w:r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 de exame(s) de diagnóstico anexo(s)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foi(foram) sacrificado(s) o(s) </w:t>
      </w:r>
      <w:r w:rsidR="00662C3F" w:rsidRPr="00AD5E4A">
        <w:rPr>
          <w:rFonts w:ascii="Times New Roman" w:eastAsia="Times New Roman" w:hAnsi="Times New Roman" w:cs="Times New Roman"/>
          <w:color w:val="000000"/>
          <w:lang w:eastAsia="pt-BR"/>
        </w:rPr>
        <w:t>animal</w:t>
      </w:r>
      <w:r w:rsidR="009A339B" w:rsidRPr="00AD5E4A">
        <w:rPr>
          <w:rFonts w:ascii="Times New Roman" w:eastAsia="Times New Roman" w:hAnsi="Times New Roman" w:cs="Times New Roman"/>
          <w:color w:val="000000"/>
          <w:lang w:eastAsia="pt-BR"/>
        </w:rPr>
        <w:t>(</w:t>
      </w:r>
      <w:proofErr w:type="spellStart"/>
      <w:r w:rsidR="00662C3F" w:rsidRPr="00AD5E4A">
        <w:rPr>
          <w:rFonts w:ascii="Times New Roman" w:eastAsia="Times New Roman" w:hAnsi="Times New Roman" w:cs="Times New Roman"/>
          <w:color w:val="000000"/>
          <w:lang w:eastAsia="pt-BR"/>
        </w:rPr>
        <w:t>i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proofErr w:type="spellEnd"/>
      <w:r w:rsidR="009A339B" w:rsidRPr="00AD5E4A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 w:rsidR="001142B5" w:rsidRPr="00AD5E4A">
        <w:rPr>
          <w:rFonts w:ascii="Times New Roman" w:eastAsia="Times New Roman" w:hAnsi="Times New Roman" w:cs="Times New Roman"/>
          <w:color w:val="000000"/>
          <w:lang w:eastAsia="pt-BR"/>
        </w:rPr>
        <w:t xml:space="preserve"> abaixo especificado(s), em atendimento à</w:t>
      </w:r>
      <w:r w:rsidR="00E03B86" w:rsidRPr="00AD5E4A"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p w14:paraId="77FBC128" w14:textId="361416A9" w:rsidR="00A57123" w:rsidRPr="00AD5E4A" w:rsidRDefault="00A57123" w:rsidP="00A5712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5E4A">
        <w:rPr>
          <w:rFonts w:ascii="Times New Roman" w:hAnsi="Times New Roman" w:cs="Times New Roman"/>
          <w:color w:val="000000"/>
        </w:rPr>
        <w:t xml:space="preserve"> </w:t>
      </w:r>
      <w:r w:rsidRPr="00AD5E4A">
        <w:rPr>
          <w:rFonts w:ascii="Times New Roman" w:hAnsi="Times New Roman" w:cs="Times New Roman"/>
          <w:color w:val="000000"/>
        </w:rPr>
        <w:tab/>
      </w:r>
      <w:r w:rsidRPr="00AD5E4A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Pr="00AD5E4A">
        <w:rPr>
          <w:rFonts w:ascii="Times New Roman" w:hAnsi="Times New Roman" w:cs="Times New Roman"/>
          <w:color w:val="000000"/>
        </w:rPr>
        <w:t xml:space="preserve"> Instrução Normativa M</w:t>
      </w:r>
      <w:r w:rsidR="00CE1740">
        <w:rPr>
          <w:rFonts w:ascii="Times New Roman" w:hAnsi="Times New Roman" w:cs="Times New Roman"/>
          <w:color w:val="000000"/>
        </w:rPr>
        <w:t>apa</w:t>
      </w:r>
      <w:r w:rsidRPr="00AD5E4A">
        <w:rPr>
          <w:rFonts w:ascii="Times New Roman" w:hAnsi="Times New Roman" w:cs="Times New Roman"/>
          <w:color w:val="000000"/>
        </w:rPr>
        <w:t xml:space="preserve"> nº 45, de 15 de junho de 2004 (AIE)</w:t>
      </w:r>
    </w:p>
    <w:p w14:paraId="102E1764" w14:textId="5F338C87" w:rsidR="00A57123" w:rsidRPr="00AD5E4A" w:rsidRDefault="00A57123" w:rsidP="00A571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D5E4A">
        <w:rPr>
          <w:rFonts w:ascii="Segoe UI Symbol" w:eastAsia="MS Gothic" w:hAnsi="Segoe UI Symbol" w:cs="Segoe UI Symbol"/>
          <w:sz w:val="28"/>
          <w:szCs w:val="28"/>
        </w:rPr>
        <w:t>☐</w:t>
      </w:r>
      <w:r w:rsidRPr="00AD5E4A">
        <w:rPr>
          <w:rFonts w:ascii="Times New Roman" w:hAnsi="Times New Roman" w:cs="Times New Roman"/>
        </w:rPr>
        <w:t xml:space="preserve"> Portaria M</w:t>
      </w:r>
      <w:r w:rsidR="00CE1740">
        <w:rPr>
          <w:rFonts w:ascii="Times New Roman" w:hAnsi="Times New Roman" w:cs="Times New Roman"/>
        </w:rPr>
        <w:t>apa</w:t>
      </w:r>
      <w:r w:rsidRPr="00AD5E4A">
        <w:rPr>
          <w:rFonts w:ascii="Times New Roman" w:hAnsi="Times New Roman" w:cs="Times New Roman"/>
        </w:rPr>
        <w:t xml:space="preserve"> n° 593, de 30 de junho de 2023 (Mormo)</w:t>
      </w:r>
    </w:p>
    <w:p w14:paraId="5344148B" w14:textId="784B723C" w:rsidR="00A57123" w:rsidRPr="00AD5E4A" w:rsidRDefault="00A57123" w:rsidP="00A5712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D5E4A">
        <w:rPr>
          <w:rFonts w:ascii="Times New Roman" w:hAnsi="Times New Roman" w:cs="Times New Roman"/>
          <w:color w:val="000000"/>
        </w:rPr>
        <w:t xml:space="preserve"> </w:t>
      </w:r>
      <w:r w:rsidRPr="00AD5E4A">
        <w:rPr>
          <w:rFonts w:ascii="Times New Roman" w:hAnsi="Times New Roman" w:cs="Times New Roman"/>
          <w:color w:val="000000"/>
        </w:rPr>
        <w:tab/>
      </w:r>
      <w:r w:rsidRPr="00AD5E4A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Pr="00AD5E4A">
        <w:rPr>
          <w:rFonts w:ascii="Times New Roman" w:hAnsi="Times New Roman" w:cs="Times New Roman"/>
          <w:color w:val="000000"/>
        </w:rPr>
        <w:t xml:space="preserve"> Instrução Normativa M</w:t>
      </w:r>
      <w:r w:rsidR="00CE1740">
        <w:rPr>
          <w:rFonts w:ascii="Times New Roman" w:hAnsi="Times New Roman" w:cs="Times New Roman"/>
          <w:color w:val="000000"/>
        </w:rPr>
        <w:t>apa</w:t>
      </w:r>
      <w:r w:rsidRPr="00AD5E4A">
        <w:rPr>
          <w:rFonts w:ascii="Times New Roman" w:hAnsi="Times New Roman" w:cs="Times New Roman"/>
          <w:color w:val="000000"/>
        </w:rPr>
        <w:t xml:space="preserve"> nº 10, de 3 de março de 2017 (Brucelose e Tuberculose)</w:t>
      </w:r>
    </w:p>
    <w:p w14:paraId="75D501B1" w14:textId="77777777" w:rsidR="00A57123" w:rsidRPr="00AD5E4A" w:rsidRDefault="00A57123" w:rsidP="00A571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D5E4A">
        <w:rPr>
          <w:rFonts w:ascii="Segoe UI Symbol" w:eastAsia="MS Gothic" w:hAnsi="Segoe UI Symbol" w:cs="Segoe UI Symbol"/>
          <w:sz w:val="28"/>
          <w:szCs w:val="28"/>
        </w:rPr>
        <w:t>☐</w:t>
      </w:r>
      <w:r w:rsidRPr="00AD5E4A">
        <w:rPr>
          <w:rFonts w:ascii="Times New Roman" w:hAnsi="Times New Roman" w:cs="Times New Roman"/>
        </w:rPr>
        <w:t xml:space="preserve"> Outro: __________________________________________________</w:t>
      </w:r>
    </w:p>
    <w:p w14:paraId="51738629" w14:textId="77777777" w:rsidR="00B82B35" w:rsidRPr="00AD5E4A" w:rsidRDefault="00B82B35" w:rsidP="00F257C3">
      <w:pPr>
        <w:suppressAutoHyphens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Informações da propriedade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2B35" w:rsidRPr="00AD5E4A" w14:paraId="7C0C06F4" w14:textId="77777777" w:rsidTr="009C32D4">
        <w:tc>
          <w:tcPr>
            <w:tcW w:w="9776" w:type="dxa"/>
          </w:tcPr>
          <w:p w14:paraId="57EEB7BF" w14:textId="5B946269" w:rsidR="00B82B35" w:rsidRPr="00AD5E4A" w:rsidRDefault="00B82B35" w:rsidP="009C32D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 DA PROPRIEDADE:                                                                                    </w:t>
            </w:r>
            <w:r w:rsidR="00A57123"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CÓD</w:t>
            </w:r>
            <w:r w:rsidR="00142CF2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IGO </w:t>
            </w:r>
            <w:r w:rsidR="00A57123"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DA PROPRIEDADE:</w:t>
            </w:r>
          </w:p>
        </w:tc>
      </w:tr>
      <w:tr w:rsidR="00B82B35" w:rsidRPr="00AD5E4A" w14:paraId="188F8915" w14:textId="77777777" w:rsidTr="009C32D4">
        <w:tc>
          <w:tcPr>
            <w:tcW w:w="9776" w:type="dxa"/>
          </w:tcPr>
          <w:p w14:paraId="7473C668" w14:textId="7B5892A0" w:rsidR="00B82B35" w:rsidRPr="00AD5E4A" w:rsidRDefault="00A57123" w:rsidP="009C32D4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MUNICÍPIO:</w:t>
            </w:r>
            <w:r w:rsidR="00B82B35"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</w:t>
            </w: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COORDENADAS:</w:t>
            </w:r>
          </w:p>
        </w:tc>
      </w:tr>
    </w:tbl>
    <w:p w14:paraId="22AF70C8" w14:textId="77777777" w:rsidR="00B82B35" w:rsidRPr="00AD5E4A" w:rsidRDefault="00B82B35" w:rsidP="00B82B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</w:pPr>
    </w:p>
    <w:p w14:paraId="6CAF7427" w14:textId="018849EC" w:rsidR="00B82B35" w:rsidRPr="00AD5E4A" w:rsidRDefault="00B82B35" w:rsidP="00B82B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Informações do(s) animal(</w:t>
      </w:r>
      <w:proofErr w:type="spellStart"/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is</w:t>
      </w:r>
      <w:proofErr w:type="spellEnd"/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1701"/>
        <w:gridCol w:w="2664"/>
      </w:tblGrid>
      <w:tr w:rsidR="001142B5" w:rsidRPr="00AD5E4A" w14:paraId="18588A97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864" w14:textId="695DDF47" w:rsidR="001142B5" w:rsidRPr="00AD5E4A" w:rsidRDefault="00662C3F" w:rsidP="00B82B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</w:t>
            </w:r>
            <w:r w:rsidR="001142B5"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animal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DC7D" w14:textId="1C261A31" w:rsidR="001142B5" w:rsidRPr="00AD5E4A" w:rsidRDefault="001142B5" w:rsidP="00B82B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="004B074F"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° do relatório de </w:t>
            </w:r>
            <w:r w:rsidR="00662C3F"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ensaio ou Atestado de exame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57D1" w14:textId="66D10A62" w:rsidR="001142B5" w:rsidRPr="00AD5E4A" w:rsidRDefault="001142B5" w:rsidP="00B82B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</w:t>
            </w:r>
            <w:r w:rsidR="0062139B"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resultado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D70" w14:textId="1CE03052" w:rsidR="001142B5" w:rsidRPr="00AD5E4A" w:rsidRDefault="001142B5" w:rsidP="00B82B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Laboratório</w:t>
            </w:r>
            <w:r w:rsidR="00662C3F" w:rsidRPr="00AD5E4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ou Médico-veterinário habilitado</w:t>
            </w:r>
          </w:p>
        </w:tc>
      </w:tr>
      <w:tr w:rsidR="001142B5" w:rsidRPr="00AD5E4A" w14:paraId="7709FD2D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81B9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58E5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5FF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9215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142B5" w:rsidRPr="00AD5E4A" w14:paraId="7D465C96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A779" w14:textId="6EF3F9A5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BE2C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896E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2D16" w14:textId="77777777" w:rsidR="001142B5" w:rsidRPr="00AD5E4A" w:rsidRDefault="001142B5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B074F" w:rsidRPr="00AD5E4A" w14:paraId="32A3A74F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0B9F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9A5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257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1D74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4B074F" w:rsidRPr="00AD5E4A" w14:paraId="300FCF45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4CDE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A583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434B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0A2" w14:textId="77777777" w:rsidR="004B074F" w:rsidRPr="00AD5E4A" w:rsidRDefault="004B074F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D7208" w:rsidRPr="00AD5E4A" w14:paraId="1B6100A6" w14:textId="77777777" w:rsidTr="003F1445">
        <w:trPr>
          <w:trHeight w:val="2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6B17" w14:textId="77777777" w:rsidR="00DD7208" w:rsidRPr="00AD5E4A" w:rsidRDefault="00DD7208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0C8C" w14:textId="77777777" w:rsidR="00DD7208" w:rsidRPr="00AD5E4A" w:rsidRDefault="00DD7208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3BB" w14:textId="77777777" w:rsidR="00DD7208" w:rsidRPr="00AD5E4A" w:rsidRDefault="00DD7208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33D9" w14:textId="77777777" w:rsidR="00DD7208" w:rsidRPr="00AD5E4A" w:rsidRDefault="00DD7208" w:rsidP="001142B5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0AD1CB2D" w14:textId="77777777" w:rsidR="00BA7ED8" w:rsidRPr="00AD5E4A" w:rsidRDefault="00BA7ED8" w:rsidP="001142B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2667792" w14:textId="477C0BA6" w:rsidR="00BA7ED8" w:rsidRPr="00AD5E4A" w:rsidRDefault="00D14795" w:rsidP="00BA7ED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 xml:space="preserve">Concordância do </w:t>
      </w:r>
      <w:r w:rsidR="00CE1740">
        <w:rPr>
          <w:rFonts w:ascii="Times New Roman" w:eastAsia="Times New Roman" w:hAnsi="Times New Roman" w:cs="Times New Roman"/>
          <w:b/>
          <w:bCs/>
          <w:lang w:eastAsia="pt-BR"/>
        </w:rPr>
        <w:t>p</w:t>
      </w:r>
      <w:r w:rsidR="00BA7ED8" w:rsidRPr="00AD5E4A">
        <w:rPr>
          <w:rFonts w:ascii="Times New Roman" w:eastAsia="Times New Roman" w:hAnsi="Times New Roman" w:cs="Times New Roman"/>
          <w:b/>
          <w:bCs/>
          <w:lang w:eastAsia="pt-BR"/>
        </w:rPr>
        <w:t xml:space="preserve">roprietário do animal ou </w:t>
      </w: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 xml:space="preserve">do seu </w:t>
      </w:r>
      <w:r w:rsidR="00BA7ED8" w:rsidRPr="00AD5E4A">
        <w:rPr>
          <w:rFonts w:ascii="Times New Roman" w:eastAsia="Times New Roman" w:hAnsi="Times New Roman" w:cs="Times New Roman"/>
          <w:b/>
          <w:bCs/>
          <w:lang w:eastAsia="pt-BR"/>
        </w:rPr>
        <w:t>representante legal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7ED8" w:rsidRPr="00AD5E4A" w14:paraId="5DB16AD6" w14:textId="77777777" w:rsidTr="00737585">
        <w:trPr>
          <w:trHeight w:val="675"/>
        </w:trPr>
        <w:tc>
          <w:tcPr>
            <w:tcW w:w="9776" w:type="dxa"/>
          </w:tcPr>
          <w:p w14:paraId="2DBD995E" w14:textId="11B8F0DB" w:rsidR="00DD7208" w:rsidRPr="00142CF2" w:rsidRDefault="00D14795" w:rsidP="00DC57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Declaro estar ciente dos motivos que levam à necessidade de realização da eutanásia e declaro o livre consentimento para a realização da eutanásia do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anima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l(</w:t>
            </w:r>
            <w:proofErr w:type="spellStart"/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is</w:t>
            </w:r>
            <w:proofErr w:type="spellEnd"/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especificado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acima</w:t>
            </w:r>
            <w:r w:rsidR="00737585" w:rsidRPr="00142CF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Declaro, ainda, que fui devidamente esclarecido(a) do método que será utilizado, assim como de que este é um processo irreversível.</w:t>
            </w:r>
          </w:p>
        </w:tc>
      </w:tr>
      <w:tr w:rsidR="00737585" w:rsidRPr="00AD5E4A" w14:paraId="4CE50FE1" w14:textId="77777777" w:rsidTr="00F35447">
        <w:trPr>
          <w:trHeight w:val="765"/>
        </w:trPr>
        <w:tc>
          <w:tcPr>
            <w:tcW w:w="9776" w:type="dxa"/>
          </w:tcPr>
          <w:p w14:paraId="4F7EC1FE" w14:textId="07051A94" w:rsidR="00737585" w:rsidRPr="00AD5E4A" w:rsidRDefault="00737585" w:rsidP="00F35447">
            <w:pPr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NOME/ </w:t>
            </w:r>
            <w:r w:rsidR="0035720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</w:t>
            </w: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:                                                                                                     ASSINATURA:</w:t>
            </w:r>
          </w:p>
        </w:tc>
      </w:tr>
    </w:tbl>
    <w:p w14:paraId="356CDDFF" w14:textId="77777777" w:rsidR="00D14795" w:rsidRPr="00142CF2" w:rsidRDefault="00D14795" w:rsidP="00D147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2C8D5641" w14:textId="630EAA81" w:rsidR="00D14795" w:rsidRPr="00AD5E4A" w:rsidRDefault="00D14795" w:rsidP="00D1479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Responsáve</w:t>
      </w:r>
      <w:r w:rsidR="00737585" w:rsidRPr="00AD5E4A">
        <w:rPr>
          <w:rFonts w:ascii="Times New Roman" w:eastAsia="Times New Roman" w:hAnsi="Times New Roman" w:cs="Times New Roman"/>
          <w:b/>
          <w:bCs/>
          <w:lang w:eastAsia="pt-BR"/>
        </w:rPr>
        <w:t>l(</w:t>
      </w:r>
      <w:proofErr w:type="spellStart"/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is</w:t>
      </w:r>
      <w:proofErr w:type="spellEnd"/>
      <w:r w:rsidR="00737585" w:rsidRPr="00AD5E4A">
        <w:rPr>
          <w:rFonts w:ascii="Times New Roman" w:eastAsia="Times New Roman" w:hAnsi="Times New Roman" w:cs="Times New Roman"/>
          <w:b/>
          <w:bCs/>
          <w:lang w:eastAsia="pt-BR"/>
        </w:rPr>
        <w:t>)</w:t>
      </w: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 xml:space="preserve"> pela eutanásia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4795" w:rsidRPr="00AD5E4A" w14:paraId="1DF6446F" w14:textId="77777777" w:rsidTr="00DF0EF9">
        <w:trPr>
          <w:trHeight w:val="1349"/>
        </w:trPr>
        <w:tc>
          <w:tcPr>
            <w:tcW w:w="9776" w:type="dxa"/>
          </w:tcPr>
          <w:p w14:paraId="4532D48E" w14:textId="644976DF" w:rsidR="00D14795" w:rsidRPr="00AD5E4A" w:rsidRDefault="003F1445" w:rsidP="00C47CB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CARIMBO E ASSINATURA </w:t>
            </w:r>
            <w:r w:rsidR="00D14795"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DO FISCAL ESTADUAL AGROPECUÁRIO MÉDICO-VETERINÁRIO:</w:t>
            </w:r>
          </w:p>
          <w:p w14:paraId="0C93D244" w14:textId="77777777" w:rsidR="00D14795" w:rsidRPr="00AD5E4A" w:rsidRDefault="00D14795" w:rsidP="00C47CBC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46B45960" w14:textId="0FD5A559" w:rsidR="00E03B86" w:rsidRPr="00142CF2" w:rsidRDefault="00E03B86" w:rsidP="001142B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1834180" w14:textId="139E64DF" w:rsidR="000656D9" w:rsidRPr="00AD5E4A" w:rsidRDefault="000656D9" w:rsidP="000656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AD5E4A">
        <w:rPr>
          <w:rFonts w:ascii="Times New Roman" w:eastAsia="Times New Roman" w:hAnsi="Times New Roman" w:cs="Times New Roman"/>
          <w:b/>
          <w:bCs/>
          <w:lang w:eastAsia="pt-BR"/>
        </w:rPr>
        <w:t>Testemunhas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56D9" w:rsidRPr="00AD5E4A" w14:paraId="1DAAE583" w14:textId="77777777" w:rsidTr="00F35447">
        <w:tc>
          <w:tcPr>
            <w:tcW w:w="9776" w:type="dxa"/>
          </w:tcPr>
          <w:p w14:paraId="4D8FB8A1" w14:textId="73A55FB2" w:rsidR="000656D9" w:rsidRPr="00AD5E4A" w:rsidRDefault="000656D9" w:rsidP="00F35447">
            <w:pPr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NOME/ </w:t>
            </w:r>
            <w:r w:rsidR="00FA151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</w:t>
            </w: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:                                                                                                                                              ASSINATURA:</w:t>
            </w:r>
          </w:p>
        </w:tc>
      </w:tr>
      <w:tr w:rsidR="008C643B" w:rsidRPr="00AD5E4A" w14:paraId="3F155A8B" w14:textId="77777777" w:rsidTr="00F35447">
        <w:tc>
          <w:tcPr>
            <w:tcW w:w="9776" w:type="dxa"/>
          </w:tcPr>
          <w:p w14:paraId="155027D9" w14:textId="77777777" w:rsidR="008C643B" w:rsidRPr="00AD5E4A" w:rsidRDefault="008C643B" w:rsidP="00574E74">
            <w:pPr>
              <w:tabs>
                <w:tab w:val="right" w:pos="9560"/>
              </w:tabs>
              <w:suppressAutoHyphens w:val="0"/>
              <w:autoSpaceDE w:val="0"/>
              <w:autoSpaceDN w:val="0"/>
              <w:adjustRightInd w:val="0"/>
              <w:spacing w:after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NOME/ </w:t>
            </w:r>
            <w:r w:rsidR="00FA151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</w:t>
            </w:r>
            <w:r w:rsidRPr="00AD5E4A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:                                                                                                                                              ASSINATURA:</w:t>
            </w:r>
            <w:r w:rsidR="00574E7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ab/>
            </w:r>
          </w:p>
        </w:tc>
      </w:tr>
    </w:tbl>
    <w:p w14:paraId="275670CF" w14:textId="70079591" w:rsidR="00421269" w:rsidRDefault="00421269" w:rsidP="0011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14:paraId="4F36C3FE" w14:textId="27EA55F7" w:rsidR="00CE1740" w:rsidRPr="00CE1740" w:rsidRDefault="00CE1740" w:rsidP="00574E74">
      <w:pPr>
        <w:tabs>
          <w:tab w:val="left" w:pos="2246"/>
          <w:tab w:val="left" w:pos="3075"/>
        </w:tabs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sectPr w:rsidR="00CE1740" w:rsidRPr="00CE1740" w:rsidSect="00DF0EF9">
      <w:headerReference w:type="default" r:id="rId8"/>
      <w:footerReference w:type="default" r:id="rId9"/>
      <w:headerReference w:type="first" r:id="rId10"/>
      <w:pgSz w:w="11906" w:h="16838"/>
      <w:pgMar w:top="1702" w:right="1134" w:bottom="28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122F" w14:textId="77777777" w:rsidR="00516DDC" w:rsidRDefault="00516DDC" w:rsidP="00904269">
      <w:pPr>
        <w:spacing w:after="0" w:line="240" w:lineRule="auto"/>
      </w:pPr>
      <w:r>
        <w:separator/>
      </w:r>
    </w:p>
  </w:endnote>
  <w:endnote w:type="continuationSeparator" w:id="0">
    <w:p w14:paraId="388BCA32" w14:textId="77777777" w:rsidR="00516DDC" w:rsidRDefault="00516DDC" w:rsidP="0090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D781" w14:textId="5DD9531E" w:rsidR="00A81C95" w:rsidRPr="00F46139" w:rsidRDefault="00A81C95" w:rsidP="006E7B9C">
    <w:pPr>
      <w:pStyle w:val="Rodap"/>
      <w:jc w:val="center"/>
    </w:pPr>
  </w:p>
  <w:p w14:paraId="3A492CB5" w14:textId="77777777" w:rsidR="00A81C95" w:rsidRDefault="00A81C95" w:rsidP="006E7B9C">
    <w:pPr>
      <w:pStyle w:val="Rodap"/>
    </w:pPr>
  </w:p>
  <w:p w14:paraId="01A33B85" w14:textId="77777777" w:rsidR="00A81C95" w:rsidRDefault="00A81C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85DE" w14:textId="77777777" w:rsidR="00516DDC" w:rsidRDefault="00516DDC" w:rsidP="00904269">
      <w:pPr>
        <w:spacing w:after="0" w:line="240" w:lineRule="auto"/>
      </w:pPr>
      <w:r>
        <w:separator/>
      </w:r>
    </w:p>
  </w:footnote>
  <w:footnote w:type="continuationSeparator" w:id="0">
    <w:p w14:paraId="380160A8" w14:textId="77777777" w:rsidR="00516DDC" w:rsidRDefault="00516DDC" w:rsidP="0090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C129" w14:textId="395A6BAE" w:rsidR="00A81C95" w:rsidRDefault="00A81C95" w:rsidP="006E7B9C">
    <w:pPr>
      <w:pStyle w:val="Cabealho"/>
    </w:pPr>
  </w:p>
  <w:p w14:paraId="3FE80E66" w14:textId="77777777" w:rsidR="00A81C95" w:rsidRDefault="00A81C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52DA" w14:textId="203102B7" w:rsidR="00A81C95" w:rsidRDefault="00CE1740" w:rsidP="00F257C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32B46" wp14:editId="750A55FF">
          <wp:simplePos x="0" y="0"/>
          <wp:positionH relativeFrom="column">
            <wp:posOffset>956310</wp:posOffset>
          </wp:positionH>
          <wp:positionV relativeFrom="paragraph">
            <wp:posOffset>100330</wp:posOffset>
          </wp:positionV>
          <wp:extent cx="4209288" cy="676656"/>
          <wp:effectExtent l="0" t="0" r="1270" b="9525"/>
          <wp:wrapTight wrapText="bothSides">
            <wp:wrapPolygon edited="0">
              <wp:start x="0" y="0"/>
              <wp:lineTo x="0" y="21296"/>
              <wp:lineTo x="21509" y="21296"/>
              <wp:lineTo x="21509" y="0"/>
              <wp:lineTo x="0" y="0"/>
            </wp:wrapPolygon>
          </wp:wrapTight>
          <wp:docPr id="501492463" name="Imagem 50149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288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CE673A"/>
    <w:multiLevelType w:val="hybridMultilevel"/>
    <w:tmpl w:val="581EC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B382E"/>
    <w:multiLevelType w:val="hybridMultilevel"/>
    <w:tmpl w:val="0D606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B09"/>
    <w:multiLevelType w:val="hybridMultilevel"/>
    <w:tmpl w:val="7D887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26C8B"/>
    <w:multiLevelType w:val="hybridMultilevel"/>
    <w:tmpl w:val="3F6C9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307B"/>
    <w:multiLevelType w:val="hybridMultilevel"/>
    <w:tmpl w:val="65DE8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A94"/>
    <w:multiLevelType w:val="hybridMultilevel"/>
    <w:tmpl w:val="76949F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03252"/>
    <w:multiLevelType w:val="hybridMultilevel"/>
    <w:tmpl w:val="13BA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45A6D"/>
    <w:multiLevelType w:val="hybridMultilevel"/>
    <w:tmpl w:val="CDD4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12CE1"/>
    <w:multiLevelType w:val="hybridMultilevel"/>
    <w:tmpl w:val="BDA4E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05AD8"/>
    <w:multiLevelType w:val="hybridMultilevel"/>
    <w:tmpl w:val="EC8AF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15876"/>
    <w:multiLevelType w:val="hybridMultilevel"/>
    <w:tmpl w:val="06984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A5C"/>
    <w:multiLevelType w:val="hybridMultilevel"/>
    <w:tmpl w:val="E9AE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1E8A"/>
    <w:multiLevelType w:val="hybridMultilevel"/>
    <w:tmpl w:val="71347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1222"/>
    <w:multiLevelType w:val="hybridMultilevel"/>
    <w:tmpl w:val="97FAC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F332A"/>
    <w:multiLevelType w:val="hybridMultilevel"/>
    <w:tmpl w:val="2DFC7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26E9"/>
    <w:multiLevelType w:val="hybridMultilevel"/>
    <w:tmpl w:val="742A0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5949"/>
    <w:multiLevelType w:val="hybridMultilevel"/>
    <w:tmpl w:val="287A169E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1E4AEE"/>
    <w:multiLevelType w:val="hybridMultilevel"/>
    <w:tmpl w:val="08608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301AA"/>
    <w:multiLevelType w:val="hybridMultilevel"/>
    <w:tmpl w:val="9E580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A74DD"/>
    <w:multiLevelType w:val="hybridMultilevel"/>
    <w:tmpl w:val="3704F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86AFB"/>
    <w:multiLevelType w:val="hybridMultilevel"/>
    <w:tmpl w:val="A036D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362BD"/>
    <w:multiLevelType w:val="hybridMultilevel"/>
    <w:tmpl w:val="2B0E1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4EE6"/>
    <w:multiLevelType w:val="hybridMultilevel"/>
    <w:tmpl w:val="C7E2E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41AA6"/>
    <w:multiLevelType w:val="hybridMultilevel"/>
    <w:tmpl w:val="C4BC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411D"/>
    <w:multiLevelType w:val="hybridMultilevel"/>
    <w:tmpl w:val="6B2C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23D9D"/>
    <w:multiLevelType w:val="hybridMultilevel"/>
    <w:tmpl w:val="4FFC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25FAD"/>
    <w:multiLevelType w:val="hybridMultilevel"/>
    <w:tmpl w:val="E0FE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67D18"/>
    <w:multiLevelType w:val="hybridMultilevel"/>
    <w:tmpl w:val="AD3E8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33966"/>
    <w:multiLevelType w:val="hybridMultilevel"/>
    <w:tmpl w:val="59E29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45D99"/>
    <w:multiLevelType w:val="hybridMultilevel"/>
    <w:tmpl w:val="52529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03D28"/>
    <w:multiLevelType w:val="hybridMultilevel"/>
    <w:tmpl w:val="8716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84539"/>
    <w:multiLevelType w:val="hybridMultilevel"/>
    <w:tmpl w:val="2432D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90BA9"/>
    <w:multiLevelType w:val="hybridMultilevel"/>
    <w:tmpl w:val="FFDE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E477E"/>
    <w:multiLevelType w:val="hybridMultilevel"/>
    <w:tmpl w:val="BAB0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61A1"/>
    <w:multiLevelType w:val="hybridMultilevel"/>
    <w:tmpl w:val="930A5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A1387"/>
    <w:multiLevelType w:val="hybridMultilevel"/>
    <w:tmpl w:val="AF305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3526">
    <w:abstractNumId w:val="16"/>
  </w:num>
  <w:num w:numId="2" w16cid:durableId="2123302701">
    <w:abstractNumId w:val="12"/>
  </w:num>
  <w:num w:numId="3" w16cid:durableId="1059478855">
    <w:abstractNumId w:val="1"/>
  </w:num>
  <w:num w:numId="4" w16cid:durableId="537551972">
    <w:abstractNumId w:val="2"/>
  </w:num>
  <w:num w:numId="5" w16cid:durableId="1861043206">
    <w:abstractNumId w:val="11"/>
  </w:num>
  <w:num w:numId="6" w16cid:durableId="206069361">
    <w:abstractNumId w:val="7"/>
  </w:num>
  <w:num w:numId="7" w16cid:durableId="716853085">
    <w:abstractNumId w:val="10"/>
  </w:num>
  <w:num w:numId="8" w16cid:durableId="704326344">
    <w:abstractNumId w:val="37"/>
  </w:num>
  <w:num w:numId="9" w16cid:durableId="89395370">
    <w:abstractNumId w:val="17"/>
  </w:num>
  <w:num w:numId="10" w16cid:durableId="1896621523">
    <w:abstractNumId w:val="38"/>
  </w:num>
  <w:num w:numId="11" w16cid:durableId="2083289438">
    <w:abstractNumId w:val="30"/>
  </w:num>
  <w:num w:numId="12" w16cid:durableId="85812453">
    <w:abstractNumId w:val="15"/>
  </w:num>
  <w:num w:numId="13" w16cid:durableId="793063299">
    <w:abstractNumId w:val="19"/>
  </w:num>
  <w:num w:numId="14" w16cid:durableId="154614693">
    <w:abstractNumId w:val="6"/>
  </w:num>
  <w:num w:numId="15" w16cid:durableId="1225407572">
    <w:abstractNumId w:val="9"/>
  </w:num>
  <w:num w:numId="16" w16cid:durableId="503011799">
    <w:abstractNumId w:val="21"/>
  </w:num>
  <w:num w:numId="17" w16cid:durableId="1439594467">
    <w:abstractNumId w:val="4"/>
  </w:num>
  <w:num w:numId="18" w16cid:durableId="1458448172">
    <w:abstractNumId w:val="20"/>
  </w:num>
  <w:num w:numId="19" w16cid:durableId="456293522">
    <w:abstractNumId w:val="3"/>
  </w:num>
  <w:num w:numId="20" w16cid:durableId="1090539634">
    <w:abstractNumId w:val="36"/>
  </w:num>
  <w:num w:numId="21" w16cid:durableId="972633536">
    <w:abstractNumId w:val="14"/>
  </w:num>
  <w:num w:numId="22" w16cid:durableId="1602563379">
    <w:abstractNumId w:val="25"/>
  </w:num>
  <w:num w:numId="23" w16cid:durableId="778139372">
    <w:abstractNumId w:val="18"/>
  </w:num>
  <w:num w:numId="24" w16cid:durableId="1755006910">
    <w:abstractNumId w:val="31"/>
  </w:num>
  <w:num w:numId="25" w16cid:durableId="921598442">
    <w:abstractNumId w:val="28"/>
  </w:num>
  <w:num w:numId="26" w16cid:durableId="211623348">
    <w:abstractNumId w:val="33"/>
  </w:num>
  <w:num w:numId="27" w16cid:durableId="1184326484">
    <w:abstractNumId w:val="8"/>
  </w:num>
  <w:num w:numId="28" w16cid:durableId="1741902679">
    <w:abstractNumId w:val="34"/>
  </w:num>
  <w:num w:numId="29" w16cid:durableId="1058551321">
    <w:abstractNumId w:val="5"/>
  </w:num>
  <w:num w:numId="30" w16cid:durableId="1371373154">
    <w:abstractNumId w:val="26"/>
  </w:num>
  <w:num w:numId="31" w16cid:durableId="1098599700">
    <w:abstractNumId w:val="24"/>
  </w:num>
  <w:num w:numId="32" w16cid:durableId="1858688074">
    <w:abstractNumId w:val="35"/>
  </w:num>
  <w:num w:numId="33" w16cid:durableId="110244082">
    <w:abstractNumId w:val="23"/>
  </w:num>
  <w:num w:numId="34" w16cid:durableId="1932161895">
    <w:abstractNumId w:val="29"/>
  </w:num>
  <w:num w:numId="35" w16cid:durableId="677586212">
    <w:abstractNumId w:val="13"/>
  </w:num>
  <w:num w:numId="36" w16cid:durableId="1849979672">
    <w:abstractNumId w:val="32"/>
  </w:num>
  <w:num w:numId="37" w16cid:durableId="4985197">
    <w:abstractNumId w:val="27"/>
  </w:num>
  <w:num w:numId="38" w16cid:durableId="168343452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53"/>
    <w:rsid w:val="000163A2"/>
    <w:rsid w:val="0002636A"/>
    <w:rsid w:val="000357AF"/>
    <w:rsid w:val="000656D9"/>
    <w:rsid w:val="0006658F"/>
    <w:rsid w:val="000725E2"/>
    <w:rsid w:val="0007696F"/>
    <w:rsid w:val="00086245"/>
    <w:rsid w:val="000927DE"/>
    <w:rsid w:val="000A149B"/>
    <w:rsid w:val="000A1DF0"/>
    <w:rsid w:val="000B18CA"/>
    <w:rsid w:val="000B4CE4"/>
    <w:rsid w:val="000C1F49"/>
    <w:rsid w:val="000C6597"/>
    <w:rsid w:val="000D39AF"/>
    <w:rsid w:val="000D62B0"/>
    <w:rsid w:val="000E2E53"/>
    <w:rsid w:val="0010342F"/>
    <w:rsid w:val="00105D46"/>
    <w:rsid w:val="001142B5"/>
    <w:rsid w:val="0012643E"/>
    <w:rsid w:val="00142138"/>
    <w:rsid w:val="00142CF2"/>
    <w:rsid w:val="00144FF7"/>
    <w:rsid w:val="001533C9"/>
    <w:rsid w:val="00154C93"/>
    <w:rsid w:val="00171B87"/>
    <w:rsid w:val="00171F82"/>
    <w:rsid w:val="00182425"/>
    <w:rsid w:val="001845EB"/>
    <w:rsid w:val="001879C3"/>
    <w:rsid w:val="00190425"/>
    <w:rsid w:val="00193D82"/>
    <w:rsid w:val="001C092C"/>
    <w:rsid w:val="001C24B6"/>
    <w:rsid w:val="001C26B2"/>
    <w:rsid w:val="001C5F7D"/>
    <w:rsid w:val="001E01A6"/>
    <w:rsid w:val="001E5386"/>
    <w:rsid w:val="001F545A"/>
    <w:rsid w:val="001F64EF"/>
    <w:rsid w:val="00206FC6"/>
    <w:rsid w:val="00207BDB"/>
    <w:rsid w:val="002124C2"/>
    <w:rsid w:val="0021478E"/>
    <w:rsid w:val="00230F56"/>
    <w:rsid w:val="002401DE"/>
    <w:rsid w:val="00265DC0"/>
    <w:rsid w:val="00270354"/>
    <w:rsid w:val="0028125A"/>
    <w:rsid w:val="0029022A"/>
    <w:rsid w:val="002A01A5"/>
    <w:rsid w:val="002B4685"/>
    <w:rsid w:val="002D17DE"/>
    <w:rsid w:val="002D60E0"/>
    <w:rsid w:val="002E3B60"/>
    <w:rsid w:val="002E4DF7"/>
    <w:rsid w:val="002F1FEF"/>
    <w:rsid w:val="002F5F01"/>
    <w:rsid w:val="00310DBA"/>
    <w:rsid w:val="00310EDE"/>
    <w:rsid w:val="00313F6E"/>
    <w:rsid w:val="0031691E"/>
    <w:rsid w:val="003207FD"/>
    <w:rsid w:val="00352781"/>
    <w:rsid w:val="00352D70"/>
    <w:rsid w:val="00356A4B"/>
    <w:rsid w:val="0035720E"/>
    <w:rsid w:val="0036387D"/>
    <w:rsid w:val="003679FD"/>
    <w:rsid w:val="00391A42"/>
    <w:rsid w:val="003A5A37"/>
    <w:rsid w:val="003B4C2E"/>
    <w:rsid w:val="003B7288"/>
    <w:rsid w:val="003C00EB"/>
    <w:rsid w:val="003C07BB"/>
    <w:rsid w:val="003C3299"/>
    <w:rsid w:val="003C61EC"/>
    <w:rsid w:val="003D1D11"/>
    <w:rsid w:val="003E0818"/>
    <w:rsid w:val="003E4C79"/>
    <w:rsid w:val="003F1445"/>
    <w:rsid w:val="003F63BD"/>
    <w:rsid w:val="00404B58"/>
    <w:rsid w:val="004119F9"/>
    <w:rsid w:val="0041533F"/>
    <w:rsid w:val="00421269"/>
    <w:rsid w:val="00444140"/>
    <w:rsid w:val="004472CD"/>
    <w:rsid w:val="0046234C"/>
    <w:rsid w:val="00465BC4"/>
    <w:rsid w:val="004775AC"/>
    <w:rsid w:val="00483D9F"/>
    <w:rsid w:val="004973E9"/>
    <w:rsid w:val="00497C7C"/>
    <w:rsid w:val="004B074F"/>
    <w:rsid w:val="004B56E1"/>
    <w:rsid w:val="004C7B25"/>
    <w:rsid w:val="004D0A4A"/>
    <w:rsid w:val="004D5401"/>
    <w:rsid w:val="004D7420"/>
    <w:rsid w:val="004F29A0"/>
    <w:rsid w:val="004F529C"/>
    <w:rsid w:val="00513B18"/>
    <w:rsid w:val="00516DDC"/>
    <w:rsid w:val="005233FB"/>
    <w:rsid w:val="0053067E"/>
    <w:rsid w:val="005337FD"/>
    <w:rsid w:val="00543A0C"/>
    <w:rsid w:val="00551DE5"/>
    <w:rsid w:val="00562053"/>
    <w:rsid w:val="005651CB"/>
    <w:rsid w:val="00574E74"/>
    <w:rsid w:val="005A27A2"/>
    <w:rsid w:val="005B030B"/>
    <w:rsid w:val="005C6557"/>
    <w:rsid w:val="005D45C2"/>
    <w:rsid w:val="0060290A"/>
    <w:rsid w:val="00614C66"/>
    <w:rsid w:val="006155E1"/>
    <w:rsid w:val="0062139B"/>
    <w:rsid w:val="0062681F"/>
    <w:rsid w:val="00662C3F"/>
    <w:rsid w:val="00664B0C"/>
    <w:rsid w:val="006663B1"/>
    <w:rsid w:val="00667D45"/>
    <w:rsid w:val="006705EA"/>
    <w:rsid w:val="006728B1"/>
    <w:rsid w:val="006813DD"/>
    <w:rsid w:val="00685557"/>
    <w:rsid w:val="00697EE2"/>
    <w:rsid w:val="006A10E0"/>
    <w:rsid w:val="006A6E24"/>
    <w:rsid w:val="006B2C3C"/>
    <w:rsid w:val="006B5ACA"/>
    <w:rsid w:val="006C27CF"/>
    <w:rsid w:val="006C3072"/>
    <w:rsid w:val="006D46E6"/>
    <w:rsid w:val="006E3147"/>
    <w:rsid w:val="006E718F"/>
    <w:rsid w:val="006E7B9C"/>
    <w:rsid w:val="006F1A51"/>
    <w:rsid w:val="006F4879"/>
    <w:rsid w:val="006F5736"/>
    <w:rsid w:val="0071044E"/>
    <w:rsid w:val="00711B31"/>
    <w:rsid w:val="007227D6"/>
    <w:rsid w:val="00723304"/>
    <w:rsid w:val="007244B9"/>
    <w:rsid w:val="00737585"/>
    <w:rsid w:val="00743C41"/>
    <w:rsid w:val="00765FB9"/>
    <w:rsid w:val="007724BA"/>
    <w:rsid w:val="00773B32"/>
    <w:rsid w:val="00783A7C"/>
    <w:rsid w:val="00786BAA"/>
    <w:rsid w:val="00795105"/>
    <w:rsid w:val="00795CBD"/>
    <w:rsid w:val="007A43C1"/>
    <w:rsid w:val="007A5F3C"/>
    <w:rsid w:val="007B689B"/>
    <w:rsid w:val="007D2473"/>
    <w:rsid w:val="007E048F"/>
    <w:rsid w:val="007E7AA7"/>
    <w:rsid w:val="00804745"/>
    <w:rsid w:val="008120C9"/>
    <w:rsid w:val="008121C5"/>
    <w:rsid w:val="00813971"/>
    <w:rsid w:val="00825550"/>
    <w:rsid w:val="00827B3D"/>
    <w:rsid w:val="00827CAD"/>
    <w:rsid w:val="0083299F"/>
    <w:rsid w:val="00832B66"/>
    <w:rsid w:val="008421D7"/>
    <w:rsid w:val="00861A49"/>
    <w:rsid w:val="00863076"/>
    <w:rsid w:val="00871EED"/>
    <w:rsid w:val="008766AE"/>
    <w:rsid w:val="00877C91"/>
    <w:rsid w:val="00883A98"/>
    <w:rsid w:val="0088714F"/>
    <w:rsid w:val="00890154"/>
    <w:rsid w:val="00894BC9"/>
    <w:rsid w:val="0089525F"/>
    <w:rsid w:val="00895909"/>
    <w:rsid w:val="008A76FF"/>
    <w:rsid w:val="008B08F0"/>
    <w:rsid w:val="008B13E9"/>
    <w:rsid w:val="008B6376"/>
    <w:rsid w:val="008C33F1"/>
    <w:rsid w:val="008C3F3C"/>
    <w:rsid w:val="008C4174"/>
    <w:rsid w:val="008C643B"/>
    <w:rsid w:val="008E10B7"/>
    <w:rsid w:val="008E59E0"/>
    <w:rsid w:val="008F115F"/>
    <w:rsid w:val="008F2EF2"/>
    <w:rsid w:val="0090062B"/>
    <w:rsid w:val="00901297"/>
    <w:rsid w:val="00904269"/>
    <w:rsid w:val="00910B58"/>
    <w:rsid w:val="00916764"/>
    <w:rsid w:val="00916BB8"/>
    <w:rsid w:val="00924FCD"/>
    <w:rsid w:val="00940249"/>
    <w:rsid w:val="00940FCE"/>
    <w:rsid w:val="00946158"/>
    <w:rsid w:val="009616AA"/>
    <w:rsid w:val="00980DE5"/>
    <w:rsid w:val="00980E66"/>
    <w:rsid w:val="009811E7"/>
    <w:rsid w:val="0099493A"/>
    <w:rsid w:val="0099729F"/>
    <w:rsid w:val="009A03B0"/>
    <w:rsid w:val="009A056F"/>
    <w:rsid w:val="009A339B"/>
    <w:rsid w:val="009A551F"/>
    <w:rsid w:val="009C4042"/>
    <w:rsid w:val="009C40BB"/>
    <w:rsid w:val="009D4D26"/>
    <w:rsid w:val="009E5F36"/>
    <w:rsid w:val="009E65A0"/>
    <w:rsid w:val="009F4FC1"/>
    <w:rsid w:val="00A03663"/>
    <w:rsid w:val="00A07F48"/>
    <w:rsid w:val="00A171FE"/>
    <w:rsid w:val="00A23EE9"/>
    <w:rsid w:val="00A268E7"/>
    <w:rsid w:val="00A3071C"/>
    <w:rsid w:val="00A3391E"/>
    <w:rsid w:val="00A3416D"/>
    <w:rsid w:val="00A405BA"/>
    <w:rsid w:val="00A44C75"/>
    <w:rsid w:val="00A5011C"/>
    <w:rsid w:val="00A50E11"/>
    <w:rsid w:val="00A50FBF"/>
    <w:rsid w:val="00A57123"/>
    <w:rsid w:val="00A67111"/>
    <w:rsid w:val="00A677CA"/>
    <w:rsid w:val="00A71055"/>
    <w:rsid w:val="00A73224"/>
    <w:rsid w:val="00A81C95"/>
    <w:rsid w:val="00A82343"/>
    <w:rsid w:val="00A852F8"/>
    <w:rsid w:val="00A86AA1"/>
    <w:rsid w:val="00A92B69"/>
    <w:rsid w:val="00A93BC4"/>
    <w:rsid w:val="00A95853"/>
    <w:rsid w:val="00AB2D9E"/>
    <w:rsid w:val="00AD1F2E"/>
    <w:rsid w:val="00AD5E4A"/>
    <w:rsid w:val="00AD7D61"/>
    <w:rsid w:val="00AE057B"/>
    <w:rsid w:val="00AE2D17"/>
    <w:rsid w:val="00AF049A"/>
    <w:rsid w:val="00AF229A"/>
    <w:rsid w:val="00AF45C7"/>
    <w:rsid w:val="00AF6AB2"/>
    <w:rsid w:val="00B0233A"/>
    <w:rsid w:val="00B118A8"/>
    <w:rsid w:val="00B1541D"/>
    <w:rsid w:val="00B17FBC"/>
    <w:rsid w:val="00B339E3"/>
    <w:rsid w:val="00B37186"/>
    <w:rsid w:val="00B3722E"/>
    <w:rsid w:val="00B74F6E"/>
    <w:rsid w:val="00B82B35"/>
    <w:rsid w:val="00B8798F"/>
    <w:rsid w:val="00B92586"/>
    <w:rsid w:val="00B9346E"/>
    <w:rsid w:val="00B934CD"/>
    <w:rsid w:val="00BA3696"/>
    <w:rsid w:val="00BA7ED8"/>
    <w:rsid w:val="00BB1692"/>
    <w:rsid w:val="00BB4291"/>
    <w:rsid w:val="00BB786A"/>
    <w:rsid w:val="00BC0989"/>
    <w:rsid w:val="00BC3CE6"/>
    <w:rsid w:val="00BD4D01"/>
    <w:rsid w:val="00BD5841"/>
    <w:rsid w:val="00BE5F82"/>
    <w:rsid w:val="00C0136A"/>
    <w:rsid w:val="00C04C46"/>
    <w:rsid w:val="00C050B5"/>
    <w:rsid w:val="00C1129C"/>
    <w:rsid w:val="00C15080"/>
    <w:rsid w:val="00C15F40"/>
    <w:rsid w:val="00C16E2A"/>
    <w:rsid w:val="00C20EB1"/>
    <w:rsid w:val="00C2392B"/>
    <w:rsid w:val="00C26009"/>
    <w:rsid w:val="00C47559"/>
    <w:rsid w:val="00C6384D"/>
    <w:rsid w:val="00C7622A"/>
    <w:rsid w:val="00C87FA0"/>
    <w:rsid w:val="00C94A89"/>
    <w:rsid w:val="00CA1EED"/>
    <w:rsid w:val="00CA49CE"/>
    <w:rsid w:val="00CA76DD"/>
    <w:rsid w:val="00CA79A8"/>
    <w:rsid w:val="00CB3231"/>
    <w:rsid w:val="00CB73D2"/>
    <w:rsid w:val="00CC6154"/>
    <w:rsid w:val="00CD13DD"/>
    <w:rsid w:val="00CE1740"/>
    <w:rsid w:val="00CE3AC7"/>
    <w:rsid w:val="00CE3E5D"/>
    <w:rsid w:val="00CE6A82"/>
    <w:rsid w:val="00CF37F3"/>
    <w:rsid w:val="00D016F0"/>
    <w:rsid w:val="00D127FD"/>
    <w:rsid w:val="00D14795"/>
    <w:rsid w:val="00D15FEB"/>
    <w:rsid w:val="00D22B7A"/>
    <w:rsid w:val="00D27448"/>
    <w:rsid w:val="00D3222C"/>
    <w:rsid w:val="00D4096A"/>
    <w:rsid w:val="00D50017"/>
    <w:rsid w:val="00D508E6"/>
    <w:rsid w:val="00D559AC"/>
    <w:rsid w:val="00D6267B"/>
    <w:rsid w:val="00D8048A"/>
    <w:rsid w:val="00D8205E"/>
    <w:rsid w:val="00D865B0"/>
    <w:rsid w:val="00D96370"/>
    <w:rsid w:val="00D96854"/>
    <w:rsid w:val="00DA6B09"/>
    <w:rsid w:val="00DB6288"/>
    <w:rsid w:val="00DC4334"/>
    <w:rsid w:val="00DC57F7"/>
    <w:rsid w:val="00DD7208"/>
    <w:rsid w:val="00DF0EF9"/>
    <w:rsid w:val="00DF7CE0"/>
    <w:rsid w:val="00E03B86"/>
    <w:rsid w:val="00E10C32"/>
    <w:rsid w:val="00E14FAB"/>
    <w:rsid w:val="00E16D39"/>
    <w:rsid w:val="00E20FC9"/>
    <w:rsid w:val="00E23BA0"/>
    <w:rsid w:val="00E24FA2"/>
    <w:rsid w:val="00E46369"/>
    <w:rsid w:val="00E60D3C"/>
    <w:rsid w:val="00E63844"/>
    <w:rsid w:val="00E63DE5"/>
    <w:rsid w:val="00E675C0"/>
    <w:rsid w:val="00E705C8"/>
    <w:rsid w:val="00E77D08"/>
    <w:rsid w:val="00E81F80"/>
    <w:rsid w:val="00E86E03"/>
    <w:rsid w:val="00E915E7"/>
    <w:rsid w:val="00EA54A0"/>
    <w:rsid w:val="00EB1231"/>
    <w:rsid w:val="00EB6E41"/>
    <w:rsid w:val="00EC083B"/>
    <w:rsid w:val="00EE1D82"/>
    <w:rsid w:val="00EE7022"/>
    <w:rsid w:val="00EF32D9"/>
    <w:rsid w:val="00EF4825"/>
    <w:rsid w:val="00EF5301"/>
    <w:rsid w:val="00F000CC"/>
    <w:rsid w:val="00F14A49"/>
    <w:rsid w:val="00F2118E"/>
    <w:rsid w:val="00F2460C"/>
    <w:rsid w:val="00F257C3"/>
    <w:rsid w:val="00F30FEA"/>
    <w:rsid w:val="00F32E22"/>
    <w:rsid w:val="00F46F98"/>
    <w:rsid w:val="00F62BB0"/>
    <w:rsid w:val="00F660AE"/>
    <w:rsid w:val="00F70485"/>
    <w:rsid w:val="00FA151B"/>
    <w:rsid w:val="00FA73F5"/>
    <w:rsid w:val="00FB0D64"/>
    <w:rsid w:val="00FB2E05"/>
    <w:rsid w:val="00FB3512"/>
    <w:rsid w:val="00FF6A1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B8E454"/>
  <w15:docId w15:val="{E8304DB5-80D4-4B1F-B0C0-859DD3A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53"/>
    <w:pPr>
      <w:suppressAutoHyphens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62053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Arial" w:hAnsi="Arial" w:cs="Arial"/>
      <w:b/>
      <w:color w:val="0000FF"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0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53"/>
    <w:rPr>
      <w:rFonts w:ascii="Tahoma" w:eastAsia="Calibri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562053"/>
    <w:rPr>
      <w:rFonts w:ascii="Arial" w:eastAsia="Calibri" w:hAnsi="Arial" w:cs="Arial"/>
      <w:b/>
      <w:color w:val="0000FF"/>
      <w:sz w:val="24"/>
      <w:szCs w:val="28"/>
      <w:lang w:eastAsia="ar-SA"/>
    </w:rPr>
  </w:style>
  <w:style w:type="paragraph" w:styleId="Corpodetexto">
    <w:name w:val="Body Text"/>
    <w:basedOn w:val="Normal"/>
    <w:link w:val="CorpodetextoChar"/>
    <w:rsid w:val="00562053"/>
    <w:pPr>
      <w:spacing w:after="0" w:line="240" w:lineRule="auto"/>
      <w:jc w:val="both"/>
    </w:pPr>
    <w:rPr>
      <w:rFonts w:ascii="Arial" w:hAnsi="Arial" w:cs="Arial"/>
      <w:bCs/>
      <w:color w:val="0000FF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2053"/>
    <w:rPr>
      <w:rFonts w:ascii="Arial" w:eastAsia="Calibri" w:hAnsi="Arial" w:cs="Arial"/>
      <w:bCs/>
      <w:color w:val="0000FF"/>
      <w:sz w:val="24"/>
      <w:szCs w:val="28"/>
      <w:lang w:eastAsia="ar-SA"/>
    </w:rPr>
  </w:style>
  <w:style w:type="paragraph" w:customStyle="1" w:styleId="Corpodetexto21">
    <w:name w:val="Corpo de texto 21"/>
    <w:basedOn w:val="Normal"/>
    <w:rsid w:val="0056205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620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2053"/>
    <w:rPr>
      <w:rFonts w:ascii="Calibri" w:eastAsia="Calibri" w:hAnsi="Calibri" w:cs="Calibri"/>
      <w:lang w:eastAsia="ar-SA"/>
    </w:rPr>
  </w:style>
  <w:style w:type="character" w:styleId="Hyperlink">
    <w:name w:val="Hyperlink"/>
    <w:rsid w:val="005620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205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03B0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Cabealho">
    <w:name w:val="header"/>
    <w:basedOn w:val="Normal"/>
    <w:link w:val="CabealhoChar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269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04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269"/>
    <w:rPr>
      <w:rFonts w:ascii="Calibri" w:eastAsia="Calibri" w:hAnsi="Calibri" w:cs="Calibri"/>
      <w:lang w:eastAsia="ar-SA"/>
    </w:rPr>
  </w:style>
  <w:style w:type="table" w:styleId="Tabelacomgrade">
    <w:name w:val="Table Grid"/>
    <w:basedOn w:val="Tabelanormal"/>
    <w:uiPriority w:val="59"/>
    <w:rsid w:val="00D0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82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B35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B3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E1740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2559-2F12-4C07-A651-DEE946EB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 Rampinelli</dc:creator>
  <cp:lastModifiedBy>Idaf NTI</cp:lastModifiedBy>
  <cp:revision>25</cp:revision>
  <dcterms:created xsi:type="dcterms:W3CDTF">2024-10-15T13:48:00Z</dcterms:created>
  <dcterms:modified xsi:type="dcterms:W3CDTF">2024-12-16T13:25:00Z</dcterms:modified>
</cp:coreProperties>
</file>